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E4EB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SAMUEL VINENTE DA SILVA JÚNIOR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E4EB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1190797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E4EB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E4EB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ASSUNTOS EDUCACIONAIS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E4EB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6E4EB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PCTIS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8123C9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B9305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) 24º mês   (  </w:t>
            </w:r>
            <w:r w:rsidR="00F40B71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055893" w:rsidRDefault="00F40B71" w:rsidP="00B9305D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96EE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GENILSON PEREIRA SANTANA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838E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838E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6028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2894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893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37DE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38E6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3EB8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178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4EB1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3C9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5B4A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591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27B3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305D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3D4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6EEA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924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0B71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2019-03-07T14:38:00Z</dcterms:created>
  <dcterms:modified xsi:type="dcterms:W3CDTF">2019-03-07T14:38:00Z</dcterms:modified>
</cp:coreProperties>
</file>