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86B" w:rsidRDefault="0020586B" w:rsidP="0020586B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20586B" w:rsidRDefault="0020586B" w:rsidP="0020586B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20586B" w:rsidRPr="00522F5C" w:rsidRDefault="0020586B" w:rsidP="0020586B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20586B" w:rsidRDefault="0020586B" w:rsidP="0020586B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 SILVIA DA SILVA MOURÃO</w:t>
      </w:r>
    </w:p>
    <w:p w:rsidR="0020586B" w:rsidRDefault="0020586B" w:rsidP="0020586B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0586B" w:rsidRPr="00A836A6" w:rsidRDefault="0020586B" w:rsidP="0020586B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20586B" w:rsidRPr="00A836A6" w:rsidRDefault="0020586B" w:rsidP="0020586B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20586B" w:rsidRPr="00A836A6" w:rsidRDefault="0020586B" w:rsidP="0020586B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20586B" w:rsidRPr="00A836A6" w:rsidTr="00C105AF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20586B" w:rsidRPr="00A836A6" w:rsidTr="00C105AF">
        <w:tc>
          <w:tcPr>
            <w:tcW w:w="1300" w:type="pct"/>
            <w:shd w:val="clear" w:color="auto" w:fill="F3F3F3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20586B" w:rsidRPr="00A72118" w:rsidRDefault="0020586B" w:rsidP="00C105A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DANIELA DE OLIVEIRA FERREIRA</w:t>
            </w:r>
          </w:p>
        </w:tc>
      </w:tr>
      <w:tr w:rsidR="0020586B" w:rsidRPr="00A836A6" w:rsidTr="00C105AF">
        <w:tc>
          <w:tcPr>
            <w:tcW w:w="1300" w:type="pct"/>
            <w:shd w:val="clear" w:color="auto" w:fill="F3F3F3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20586B" w:rsidRPr="00E51895" w:rsidRDefault="0020586B" w:rsidP="00C105A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2379417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20586B" w:rsidRPr="00E51895" w:rsidRDefault="0020586B" w:rsidP="00C105A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03/04/2017</w:t>
            </w:r>
          </w:p>
        </w:tc>
      </w:tr>
      <w:tr w:rsidR="0020586B" w:rsidRPr="00A836A6" w:rsidTr="00C105AF">
        <w:tc>
          <w:tcPr>
            <w:tcW w:w="1300" w:type="pct"/>
            <w:shd w:val="clear" w:color="auto" w:fill="F3F3F3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20586B" w:rsidRPr="00E51895" w:rsidRDefault="0020586B" w:rsidP="00C105A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ASSISTENTE EM ADMINISTRAÇÃO</w:t>
            </w:r>
          </w:p>
        </w:tc>
      </w:tr>
      <w:tr w:rsidR="0020586B" w:rsidRPr="00A836A6" w:rsidTr="00C105AF">
        <w:tc>
          <w:tcPr>
            <w:tcW w:w="1300" w:type="pct"/>
            <w:shd w:val="clear" w:color="auto" w:fill="F3F3F3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20586B" w:rsidRPr="00E51895" w:rsidRDefault="0020586B" w:rsidP="00C105A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PROGESP</w:t>
            </w:r>
          </w:p>
        </w:tc>
      </w:tr>
      <w:tr w:rsidR="0020586B" w:rsidRPr="00A836A6" w:rsidTr="00C105AF">
        <w:tc>
          <w:tcPr>
            <w:tcW w:w="1300" w:type="pct"/>
            <w:shd w:val="clear" w:color="auto" w:fill="F3F3F3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CAP</w:t>
            </w:r>
          </w:p>
        </w:tc>
      </w:tr>
      <w:tr w:rsidR="0020586B" w:rsidRPr="00A836A6" w:rsidTr="00C105AF">
        <w:tc>
          <w:tcPr>
            <w:tcW w:w="1300" w:type="pct"/>
            <w:shd w:val="clear" w:color="auto" w:fill="F3F3F3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20586B" w:rsidRPr="00A836A6" w:rsidRDefault="0020586B" w:rsidP="00B7571E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</w:t>
            </w:r>
            <w:proofErr w:type="gramEnd"/>
            <w:r>
              <w:rPr>
                <w:rFonts w:ascii="Arial" w:hAnsi="Arial" w:cs="Arial"/>
                <w:color w:val="000000"/>
                <w:sz w:val="16"/>
              </w:rPr>
              <w:t>)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192897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20586B" w:rsidRPr="00456F88" w:rsidRDefault="00192897" w:rsidP="00456F88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03/04/2019 a 03/10/2019</w:t>
            </w:r>
          </w:p>
        </w:tc>
      </w:tr>
    </w:tbl>
    <w:p w:rsidR="0020586B" w:rsidRPr="00A836A6" w:rsidRDefault="0020586B" w:rsidP="0020586B">
      <w:pPr>
        <w:jc w:val="both"/>
        <w:rPr>
          <w:rFonts w:ascii="Arial" w:hAnsi="Arial" w:cs="Arial"/>
          <w:color w:val="000000"/>
          <w:sz w:val="18"/>
        </w:rPr>
      </w:pPr>
    </w:p>
    <w:p w:rsidR="0020586B" w:rsidRPr="00A836A6" w:rsidRDefault="0020586B" w:rsidP="0020586B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20586B" w:rsidRPr="00A836A6" w:rsidTr="00C105AF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20586B" w:rsidRPr="00A836A6" w:rsidTr="00C105AF">
        <w:tc>
          <w:tcPr>
            <w:tcW w:w="5000" w:type="pct"/>
            <w:gridSpan w:val="5"/>
            <w:shd w:val="clear" w:color="auto" w:fill="E0E0E0"/>
            <w:vAlign w:val="bottom"/>
          </w:tcPr>
          <w:p w:rsidR="0020586B" w:rsidRPr="00A836A6" w:rsidRDefault="0020586B" w:rsidP="00C105A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cumprimento do horário de trabalho estabelecido,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frequência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20586B" w:rsidRPr="00A836A6" w:rsidRDefault="0020586B" w:rsidP="00C105A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20586B" w:rsidRPr="00A836A6" w:rsidTr="00C105AF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0586B" w:rsidRPr="00A836A6" w:rsidTr="00C105AF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0586B" w:rsidRPr="00A836A6" w:rsidRDefault="0020586B" w:rsidP="00C105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0586B" w:rsidRPr="00EB445B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20586B" w:rsidRPr="00A836A6" w:rsidTr="00C105AF">
        <w:tc>
          <w:tcPr>
            <w:tcW w:w="1590" w:type="pct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586B" w:rsidRPr="00A836A6" w:rsidTr="00C105AF">
        <w:tc>
          <w:tcPr>
            <w:tcW w:w="1590" w:type="pct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586B" w:rsidRPr="00A836A6" w:rsidTr="00C105AF">
        <w:tc>
          <w:tcPr>
            <w:tcW w:w="1590" w:type="pct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586B" w:rsidRPr="00A836A6" w:rsidTr="00C105AF">
        <w:tc>
          <w:tcPr>
            <w:tcW w:w="5000" w:type="pct"/>
            <w:gridSpan w:val="5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20586B" w:rsidRPr="00A836A6" w:rsidRDefault="0020586B" w:rsidP="0020586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20586B" w:rsidRPr="00A836A6" w:rsidTr="00C105AF">
        <w:tc>
          <w:tcPr>
            <w:tcW w:w="5000" w:type="pct"/>
            <w:gridSpan w:val="5"/>
            <w:shd w:val="clear" w:color="auto" w:fill="E0E0E0"/>
          </w:tcPr>
          <w:p w:rsidR="0020586B" w:rsidRPr="00A836A6" w:rsidRDefault="0020586B" w:rsidP="00C105AF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20586B" w:rsidRPr="00A836A6" w:rsidTr="00C105AF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0586B" w:rsidRPr="00A836A6" w:rsidTr="00C105AF">
        <w:trPr>
          <w:cantSplit/>
        </w:trPr>
        <w:tc>
          <w:tcPr>
            <w:tcW w:w="1590" w:type="pct"/>
            <w:vMerge/>
            <w:shd w:val="clear" w:color="auto" w:fill="E0E0E0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0586B" w:rsidRPr="00A836A6" w:rsidRDefault="0020586B" w:rsidP="00C105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20586B" w:rsidRPr="00A836A6" w:rsidTr="00C105AF">
        <w:tc>
          <w:tcPr>
            <w:tcW w:w="1590" w:type="pct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586B" w:rsidRPr="00A836A6" w:rsidTr="00C105AF">
        <w:tc>
          <w:tcPr>
            <w:tcW w:w="1590" w:type="pct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586B" w:rsidRPr="00A836A6" w:rsidTr="00C105AF">
        <w:tc>
          <w:tcPr>
            <w:tcW w:w="1590" w:type="pct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586B" w:rsidRPr="00A836A6" w:rsidTr="00C105AF">
        <w:tc>
          <w:tcPr>
            <w:tcW w:w="5000" w:type="pct"/>
            <w:gridSpan w:val="5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20586B" w:rsidRDefault="0020586B" w:rsidP="00C105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586B" w:rsidRPr="00A836A6" w:rsidTr="00C105AF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20586B" w:rsidRPr="00A836A6" w:rsidRDefault="0020586B" w:rsidP="00C105AF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20586B" w:rsidRPr="00A836A6" w:rsidTr="00C105AF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0586B" w:rsidRPr="00A836A6" w:rsidTr="00C105AF">
        <w:trPr>
          <w:cantSplit/>
        </w:trPr>
        <w:tc>
          <w:tcPr>
            <w:tcW w:w="1590" w:type="pct"/>
            <w:vMerge/>
            <w:shd w:val="clear" w:color="auto" w:fill="E0E0E0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0586B" w:rsidRPr="00A836A6" w:rsidRDefault="0020586B" w:rsidP="00C105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20586B" w:rsidRPr="00A836A6" w:rsidTr="00C105AF">
        <w:tc>
          <w:tcPr>
            <w:tcW w:w="1590" w:type="pct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586B" w:rsidRPr="00A836A6" w:rsidTr="00C105AF">
        <w:tc>
          <w:tcPr>
            <w:tcW w:w="1590" w:type="pct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Investe no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. Procura atualizar-se, conhecer a legislação, instruções e normas.</w:t>
            </w:r>
          </w:p>
        </w:tc>
        <w:tc>
          <w:tcPr>
            <w:tcW w:w="717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586B" w:rsidRPr="00A836A6" w:rsidTr="00C105AF">
        <w:tc>
          <w:tcPr>
            <w:tcW w:w="1590" w:type="pct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586B" w:rsidRPr="00A836A6" w:rsidTr="00C105AF">
        <w:tc>
          <w:tcPr>
            <w:tcW w:w="5000" w:type="pct"/>
            <w:gridSpan w:val="5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20586B" w:rsidRPr="00A836A6" w:rsidRDefault="0020586B" w:rsidP="0020586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20586B" w:rsidRPr="00A836A6" w:rsidTr="00C105AF">
        <w:tc>
          <w:tcPr>
            <w:tcW w:w="9709" w:type="dxa"/>
            <w:gridSpan w:val="5"/>
            <w:shd w:val="clear" w:color="auto" w:fill="D9D9D9"/>
          </w:tcPr>
          <w:p w:rsidR="0020586B" w:rsidRPr="00A836A6" w:rsidRDefault="0020586B" w:rsidP="00C105A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Capacidade de cumprir as atribuições, assumindo as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consequências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20586B" w:rsidRPr="00A836A6" w:rsidTr="00C105AF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0586B" w:rsidRPr="00A836A6" w:rsidTr="00C105AF">
        <w:trPr>
          <w:cantSplit/>
        </w:trPr>
        <w:tc>
          <w:tcPr>
            <w:tcW w:w="2910" w:type="dxa"/>
            <w:vMerge/>
            <w:shd w:val="clear" w:color="auto" w:fill="E0E0E0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0586B" w:rsidRPr="00A836A6" w:rsidRDefault="0020586B" w:rsidP="00C105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20586B" w:rsidRPr="00A836A6" w:rsidTr="00C105AF">
        <w:tc>
          <w:tcPr>
            <w:tcW w:w="2910" w:type="dxa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20586B" w:rsidRPr="00A836A6" w:rsidRDefault="0020586B" w:rsidP="00C105A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0586B" w:rsidRPr="00A836A6" w:rsidRDefault="0020586B" w:rsidP="00C105A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0586B" w:rsidRPr="00A836A6" w:rsidRDefault="0020586B" w:rsidP="00C105A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586B" w:rsidRPr="00A836A6" w:rsidRDefault="0020586B" w:rsidP="00C105A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586B" w:rsidRPr="00A836A6" w:rsidRDefault="0020586B" w:rsidP="00C105A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586B" w:rsidRPr="00A836A6" w:rsidTr="00C105AF">
        <w:tc>
          <w:tcPr>
            <w:tcW w:w="2910" w:type="dxa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20586B" w:rsidRPr="00A836A6" w:rsidRDefault="0020586B" w:rsidP="00C105A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0586B" w:rsidRPr="00A836A6" w:rsidRDefault="0020586B" w:rsidP="00C105A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586B" w:rsidRPr="00A836A6" w:rsidRDefault="0020586B" w:rsidP="00C105A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586B" w:rsidRPr="00A836A6" w:rsidRDefault="0020586B" w:rsidP="00C105A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586B" w:rsidRPr="00A836A6" w:rsidTr="00C105AF">
        <w:tc>
          <w:tcPr>
            <w:tcW w:w="2910" w:type="dxa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e atitudes, assumindo as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 xml:space="preserve"> dos seus atos.</w:t>
            </w:r>
          </w:p>
        </w:tc>
        <w:tc>
          <w:tcPr>
            <w:tcW w:w="1555" w:type="dxa"/>
          </w:tcPr>
          <w:p w:rsidR="0020586B" w:rsidRPr="00A836A6" w:rsidRDefault="0020586B" w:rsidP="00C105A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0586B" w:rsidRPr="00A836A6" w:rsidRDefault="0020586B" w:rsidP="00C105A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586B" w:rsidRPr="00A836A6" w:rsidRDefault="0020586B" w:rsidP="00C105A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586B" w:rsidRPr="00A836A6" w:rsidRDefault="0020586B" w:rsidP="00C105A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586B" w:rsidRPr="00A836A6" w:rsidTr="00C105AF">
        <w:trPr>
          <w:trHeight w:val="803"/>
        </w:trPr>
        <w:tc>
          <w:tcPr>
            <w:tcW w:w="9709" w:type="dxa"/>
            <w:gridSpan w:val="5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20586B" w:rsidRDefault="0020586B" w:rsidP="0020586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20586B" w:rsidRPr="00A836A6" w:rsidTr="00C105AF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20586B" w:rsidRPr="00A836A6" w:rsidRDefault="0020586B" w:rsidP="00C105A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20586B" w:rsidRPr="00A836A6" w:rsidTr="00C105AF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0586B" w:rsidRPr="00A836A6" w:rsidTr="00C105AF">
        <w:trPr>
          <w:cantSplit/>
        </w:trPr>
        <w:tc>
          <w:tcPr>
            <w:tcW w:w="2910" w:type="dxa"/>
            <w:vMerge/>
            <w:shd w:val="clear" w:color="auto" w:fill="E0E0E0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0586B" w:rsidRPr="00A836A6" w:rsidRDefault="0020586B" w:rsidP="00C105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20586B" w:rsidRPr="00A836A6" w:rsidTr="00C105AF">
        <w:tc>
          <w:tcPr>
            <w:tcW w:w="2910" w:type="dxa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20586B" w:rsidRPr="00A836A6" w:rsidRDefault="0020586B" w:rsidP="00C105A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0586B" w:rsidRPr="00A836A6" w:rsidRDefault="0020586B" w:rsidP="00C105A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586B" w:rsidRPr="00A836A6" w:rsidRDefault="0020586B" w:rsidP="00C105A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586B" w:rsidRPr="00A836A6" w:rsidRDefault="0020586B" w:rsidP="00C105A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586B" w:rsidRPr="00A836A6" w:rsidTr="00C105AF">
        <w:tc>
          <w:tcPr>
            <w:tcW w:w="2910" w:type="dxa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20586B" w:rsidRPr="00A836A6" w:rsidRDefault="0020586B" w:rsidP="00C105A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0586B" w:rsidRPr="00A836A6" w:rsidRDefault="0020586B" w:rsidP="00C105A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586B" w:rsidRPr="00A836A6" w:rsidRDefault="0020586B" w:rsidP="00C105A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586B" w:rsidRPr="00A836A6" w:rsidRDefault="0020586B" w:rsidP="00C105A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586B" w:rsidRPr="00A836A6" w:rsidTr="00C105AF">
        <w:tc>
          <w:tcPr>
            <w:tcW w:w="2910" w:type="dxa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20586B" w:rsidRPr="00A836A6" w:rsidRDefault="0020586B" w:rsidP="00C105A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0586B" w:rsidRPr="00A836A6" w:rsidRDefault="0020586B" w:rsidP="00C105A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586B" w:rsidRPr="00A836A6" w:rsidRDefault="0020586B" w:rsidP="00C105A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586B" w:rsidRPr="00A836A6" w:rsidRDefault="0020586B" w:rsidP="00C105A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586B" w:rsidRPr="00ED1269" w:rsidTr="00C105AF">
        <w:trPr>
          <w:trHeight w:val="1026"/>
        </w:trPr>
        <w:tc>
          <w:tcPr>
            <w:tcW w:w="9709" w:type="dxa"/>
            <w:gridSpan w:val="5"/>
          </w:tcPr>
          <w:p w:rsidR="0020586B" w:rsidRPr="00ED1269" w:rsidRDefault="0020586B" w:rsidP="00C105A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20586B" w:rsidRPr="00ED1269" w:rsidTr="00C105AF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20586B" w:rsidRPr="00ED1269" w:rsidRDefault="0020586B" w:rsidP="00C105AF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20586B" w:rsidRPr="00ED1269" w:rsidTr="00C105AF">
        <w:trPr>
          <w:cantSplit/>
          <w:trHeight w:val="354"/>
        </w:trPr>
        <w:tc>
          <w:tcPr>
            <w:tcW w:w="9709" w:type="dxa"/>
            <w:gridSpan w:val="2"/>
          </w:tcPr>
          <w:p w:rsidR="0020586B" w:rsidRPr="00ED1269" w:rsidRDefault="0020586B" w:rsidP="00C105AF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20586B" w:rsidRPr="00ED1269" w:rsidTr="00C105AF">
        <w:trPr>
          <w:cantSplit/>
          <w:trHeight w:val="393"/>
        </w:trPr>
        <w:tc>
          <w:tcPr>
            <w:tcW w:w="4319" w:type="dxa"/>
          </w:tcPr>
          <w:p w:rsidR="0020586B" w:rsidRDefault="0020586B" w:rsidP="00C105AF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20586B" w:rsidRDefault="0020586B" w:rsidP="00C105AF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20586B" w:rsidRPr="00ED1269" w:rsidRDefault="0020586B" w:rsidP="00C105AF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20586B" w:rsidRPr="00ED1269" w:rsidRDefault="0020586B" w:rsidP="00C105A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20586B" w:rsidRDefault="0020586B" w:rsidP="00C105AF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20586B" w:rsidRDefault="0020586B" w:rsidP="00C105AF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20586B" w:rsidRPr="00ED1269" w:rsidRDefault="0020586B" w:rsidP="00C105AF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20586B" w:rsidRPr="00ED1269" w:rsidRDefault="0020586B" w:rsidP="00C105A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20586B" w:rsidRDefault="0020586B" w:rsidP="0020586B"/>
    <w:p w:rsidR="005E791E" w:rsidRDefault="005E791E" w:rsidP="0020586B"/>
    <w:p w:rsidR="005E791E" w:rsidRDefault="005E791E" w:rsidP="0020586B"/>
    <w:p w:rsidR="005E791E" w:rsidRDefault="005E791E" w:rsidP="0020586B"/>
    <w:p w:rsidR="005E791E" w:rsidRDefault="005E791E" w:rsidP="0020586B"/>
    <w:p w:rsidR="005E791E" w:rsidRPr="00792543" w:rsidRDefault="005E791E" w:rsidP="0020586B">
      <w:pPr>
        <w:rPr>
          <w:vanish/>
        </w:rPr>
      </w:pPr>
    </w:p>
    <w:p w:rsidR="0020586B" w:rsidRPr="00792543" w:rsidRDefault="0020586B" w:rsidP="0020586B">
      <w:pPr>
        <w:rPr>
          <w:vanish/>
        </w:rPr>
      </w:pPr>
    </w:p>
    <w:p w:rsidR="0020586B" w:rsidRDefault="0020586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</w:p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EB7E80" w:rsidRPr="00522F5C" w:rsidRDefault="00EB7E80" w:rsidP="001F1801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0E33A2" w:rsidRDefault="00707A52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Avaliador</w:t>
      </w:r>
      <w:r w:rsidR="007442CB">
        <w:rPr>
          <w:rFonts w:ascii="Arial" w:hAnsi="Arial" w:cs="Arial"/>
          <w:b/>
          <w:bCs/>
          <w:color w:val="000000"/>
          <w:sz w:val="22"/>
          <w:szCs w:val="22"/>
        </w:rPr>
        <w:t>:</w:t>
      </w:r>
      <w:proofErr w:type="spellStart"/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>Ilan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Lira Leite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4F6AEF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DANIELA DE OLIVEIRA FERREIRA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4F6AEF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2379417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323723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03/04/2017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4F6AEF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ASSISTENTE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4F6AEF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PROGESP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4F6AEF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CAP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323723" w:rsidP="00323723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</w:t>
            </w:r>
            <w:proofErr w:type="gramEnd"/>
            <w:r>
              <w:rPr>
                <w:rFonts w:ascii="Arial" w:hAnsi="Arial" w:cs="Arial"/>
                <w:color w:val="000000"/>
                <w:sz w:val="16"/>
              </w:rPr>
              <w:t>)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D654E2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7442CB" w:rsidRPr="00304A80" w:rsidRDefault="00D654E2" w:rsidP="00304A80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03/04/2019 a 03/10/2019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cumprimento do horário de trabalho estabelecido,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frequência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CB5F43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  <w:bookmarkStart w:id="0" w:name="_GoBack"/>
            <w:bookmarkEnd w:id="0"/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Investe no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</w:t>
            </w:r>
            <w:proofErr w:type="spellEnd"/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Capacidade de cumprir as atribuições, assumindo as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consequências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 xml:space="preserve">e atitudes, assumindo as </w:t>
            </w:r>
            <w:proofErr w:type="spellStart"/>
            <w:r w:rsidR="00290DFC">
              <w:rPr>
                <w:rFonts w:ascii="Arial" w:hAnsi="Arial" w:cs="Arial"/>
                <w:bCs/>
                <w:color w:val="000000"/>
                <w:sz w:val="18"/>
              </w:rPr>
              <w:t>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 xml:space="preserve">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1F1801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1F1801" w:rsidRDefault="001F1801" w:rsidP="001F1801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CB5F43" w:rsidRPr="00ED1269" w:rsidRDefault="00CB5F43" w:rsidP="001F1801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1F1801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1F1801" w:rsidRDefault="001F1801" w:rsidP="001F1801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CB5F43" w:rsidRPr="00ED1269" w:rsidRDefault="00CB5F43" w:rsidP="001F1801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FB53D4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FB53D4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2954140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897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6AE7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801"/>
    <w:rsid w:val="001F1BC0"/>
    <w:rsid w:val="001F237B"/>
    <w:rsid w:val="001F2599"/>
    <w:rsid w:val="001F2C58"/>
    <w:rsid w:val="001F3F99"/>
    <w:rsid w:val="0020136C"/>
    <w:rsid w:val="00201CFE"/>
    <w:rsid w:val="0020586B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2AD2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A80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3723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29E3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56F88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4F6AEF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4C0E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3A7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E791E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07A52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A49BD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6F45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1239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571E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B51C5"/>
    <w:rsid w:val="00CB5F43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4E2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B53D4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1091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4</cp:revision>
  <cp:lastPrinted>2017-02-08T14:28:00Z</cp:lastPrinted>
  <dcterms:created xsi:type="dcterms:W3CDTF">2019-03-01T18:02:00Z</dcterms:created>
  <dcterms:modified xsi:type="dcterms:W3CDTF">2019-03-01T18:03:00Z</dcterms:modified>
</cp:coreProperties>
</file>