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765761" w:rsidP="007638F5">
      <w:pPr>
        <w:jc w:val="center"/>
        <w:rPr>
          <w:vanish/>
        </w:rPr>
      </w:pPr>
      <w:r>
        <w:t>\</w:t>
      </w:r>
    </w:p>
    <w:p w:rsidR="00180AED" w:rsidRPr="00A67403" w:rsidRDefault="00180AED" w:rsidP="007638F5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76576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765761">
        <w:tc>
          <w:tcPr>
            <w:tcW w:w="1116" w:type="pct"/>
            <w:shd w:val="clear" w:color="auto" w:fill="F3F3F3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584E5C" w:rsidP="0076576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KLEBERSON DE OLIVEIRA</w:t>
            </w:r>
          </w:p>
        </w:tc>
      </w:tr>
      <w:tr w:rsidR="00180AED" w:rsidRPr="00A67403" w:rsidTr="00765761">
        <w:tc>
          <w:tcPr>
            <w:tcW w:w="1116" w:type="pct"/>
            <w:shd w:val="clear" w:color="auto" w:fill="F3F3F3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584E5C" w:rsidP="0076576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2381356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584E5C" w:rsidP="00584E5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765761">
        <w:tc>
          <w:tcPr>
            <w:tcW w:w="1116" w:type="pct"/>
            <w:shd w:val="clear" w:color="auto" w:fill="F3F3F3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584E5C" w:rsidP="0076576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ANALISES CLINICAS</w:t>
            </w:r>
          </w:p>
        </w:tc>
      </w:tr>
      <w:tr w:rsidR="00180AED" w:rsidRPr="00A67403" w:rsidTr="00765761">
        <w:tc>
          <w:tcPr>
            <w:tcW w:w="1116" w:type="pct"/>
            <w:shd w:val="clear" w:color="auto" w:fill="F3F3F3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584E5C" w:rsidP="0076576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180AED" w:rsidRPr="00A67403" w:rsidTr="00765761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584E5C" w:rsidP="00765761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LABORATORIOS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765761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765761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584E5C" w:rsidP="007D5D3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7D5D3D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   ) 18º mês      (  </w:t>
            </w:r>
            <w:r w:rsidR="009D705A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9D705A" w:rsidP="009D705A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987697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C20D24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1C5388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C20D24">
              <w:rPr>
                <w:rFonts w:ascii="Arial" w:hAnsi="Arial" w:cs="Arial"/>
                <w:sz w:val="18"/>
                <w:szCs w:val="18"/>
              </w:rPr>
              <w:t>0</w:t>
            </w:r>
            <w:r w:rsidR="001C5388">
              <w:rPr>
                <w:rFonts w:ascii="Arial" w:hAnsi="Arial" w:cs="Arial"/>
                <w:sz w:val="18"/>
                <w:szCs w:val="18"/>
              </w:rPr>
              <w:t>1/10</w:t>
            </w:r>
            <w:r w:rsidR="00987697">
              <w:rPr>
                <w:rFonts w:ascii="Arial" w:hAnsi="Arial" w:cs="Arial"/>
                <w:sz w:val="18"/>
                <w:szCs w:val="18"/>
              </w:rPr>
              <w:t>/201</w:t>
            </w:r>
            <w:r w:rsidR="00C20D2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765761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AC4494" w:rsidP="0076576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765761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765761">
        <w:tc>
          <w:tcPr>
            <w:tcW w:w="1116" w:type="pct"/>
            <w:shd w:val="clear" w:color="auto" w:fill="F3F3F3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584E5C" w:rsidP="0076576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TIAGO AMARAL TRINDADE</w:t>
            </w:r>
          </w:p>
        </w:tc>
      </w:tr>
      <w:tr w:rsidR="00180AED" w:rsidRPr="00A67403" w:rsidTr="00765761">
        <w:tc>
          <w:tcPr>
            <w:tcW w:w="1116" w:type="pct"/>
            <w:shd w:val="clear" w:color="auto" w:fill="F3F3F3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584E5C" w:rsidP="0076576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1758695</w:t>
            </w:r>
          </w:p>
        </w:tc>
      </w:tr>
      <w:tr w:rsidR="00180AED" w:rsidRPr="00A67403" w:rsidTr="00765761">
        <w:tc>
          <w:tcPr>
            <w:tcW w:w="1116" w:type="pct"/>
            <w:shd w:val="clear" w:color="auto" w:fill="F3F3F3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765761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765761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765761">
        <w:trPr>
          <w:trHeight w:val="421"/>
        </w:trPr>
        <w:tc>
          <w:tcPr>
            <w:tcW w:w="498" w:type="pct"/>
          </w:tcPr>
          <w:p w:rsidR="00180AED" w:rsidRPr="00A67403" w:rsidRDefault="00180AED" w:rsidP="00765761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765761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765761">
        <w:tc>
          <w:tcPr>
            <w:tcW w:w="498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65761">
        <w:tc>
          <w:tcPr>
            <w:tcW w:w="498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65761">
        <w:tc>
          <w:tcPr>
            <w:tcW w:w="498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65761">
        <w:tc>
          <w:tcPr>
            <w:tcW w:w="498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65761">
        <w:tc>
          <w:tcPr>
            <w:tcW w:w="498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65761">
        <w:tc>
          <w:tcPr>
            <w:tcW w:w="498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65761">
        <w:tc>
          <w:tcPr>
            <w:tcW w:w="498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65761">
        <w:tc>
          <w:tcPr>
            <w:tcW w:w="498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65761">
        <w:tc>
          <w:tcPr>
            <w:tcW w:w="498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65761">
        <w:tc>
          <w:tcPr>
            <w:tcW w:w="498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65761">
        <w:tc>
          <w:tcPr>
            <w:tcW w:w="498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65761">
        <w:tc>
          <w:tcPr>
            <w:tcW w:w="498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65761">
        <w:tc>
          <w:tcPr>
            <w:tcW w:w="498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65761">
        <w:tc>
          <w:tcPr>
            <w:tcW w:w="498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65761">
        <w:tc>
          <w:tcPr>
            <w:tcW w:w="498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65761">
        <w:tc>
          <w:tcPr>
            <w:tcW w:w="5000" w:type="pct"/>
            <w:gridSpan w:val="2"/>
          </w:tcPr>
          <w:p w:rsidR="00180AED" w:rsidRPr="00A67403" w:rsidRDefault="00180AED" w:rsidP="00765761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765761">
        <w:trPr>
          <w:trHeight w:val="421"/>
        </w:trPr>
        <w:tc>
          <w:tcPr>
            <w:tcW w:w="5000" w:type="pct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765761">
        <w:tc>
          <w:tcPr>
            <w:tcW w:w="5000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765761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65761">
        <w:tc>
          <w:tcPr>
            <w:tcW w:w="5000" w:type="pct"/>
          </w:tcPr>
          <w:p w:rsidR="00180AED" w:rsidRPr="00A67403" w:rsidRDefault="00180AED" w:rsidP="00765761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65761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765761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765761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765761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765761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765761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765761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765761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765761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765761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765761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765761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761" w:rsidRDefault="00765761" w:rsidP="00A10C8B">
      <w:r>
        <w:separator/>
      </w:r>
    </w:p>
  </w:endnote>
  <w:endnote w:type="continuationSeparator" w:id="1">
    <w:p w:rsidR="00765761" w:rsidRDefault="00765761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761" w:rsidRDefault="007657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761" w:rsidRPr="00694D49" w:rsidRDefault="0076576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65761" w:rsidRPr="00694D49" w:rsidRDefault="0076576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761" w:rsidRDefault="007657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761" w:rsidRDefault="00765761" w:rsidP="00A10C8B">
      <w:r>
        <w:separator/>
      </w:r>
    </w:p>
  </w:footnote>
  <w:footnote w:type="continuationSeparator" w:id="1">
    <w:p w:rsidR="00765761" w:rsidRDefault="00765761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761" w:rsidRDefault="007657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761" w:rsidRDefault="000C28C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C28C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2876714" r:id="rId2"/>
      </w:pict>
    </w:r>
  </w:p>
  <w:p w:rsidR="00765761" w:rsidRDefault="0076576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65761" w:rsidRDefault="0076576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65761" w:rsidRDefault="0076576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761" w:rsidRDefault="0076576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28C4"/>
    <w:rsid w:val="000C4B6A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388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25A2D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4E5C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38F5"/>
    <w:rsid w:val="00765761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5D3D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40FC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697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05A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16117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4494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3434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541A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5D3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0D24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2DBE"/>
    <w:rsid w:val="00ED4245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2019-02-28T20:30:00Z</dcterms:created>
  <dcterms:modified xsi:type="dcterms:W3CDTF">2019-02-28T20:32:00Z</dcterms:modified>
</cp:coreProperties>
</file>