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A5058A" w:rsidRPr="00522F5C" w:rsidRDefault="00A5058A" w:rsidP="00A5058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0E33A2" w:rsidRDefault="00AB72B3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M</w:t>
      </w:r>
      <w:r w:rsidR="007442CB">
        <w:rPr>
          <w:rFonts w:ascii="Arial" w:hAnsi="Arial" w:cs="Arial"/>
          <w:b/>
          <w:bCs/>
          <w:color w:val="000000"/>
          <w:sz w:val="22"/>
          <w:szCs w:val="22"/>
        </w:rPr>
        <w:t>ediata:</w:t>
      </w:r>
      <w:r w:rsidR="0052573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NABOR DA SILVEIRA PIO</w:t>
      </w:r>
    </w:p>
    <w:p w:rsidR="00A5058A" w:rsidRDefault="00A5058A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B72B3" w:rsidP="008523E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JARDEL RAMOS RODRIGUES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52573E" w:rsidP="003132D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AB72B3">
              <w:rPr>
                <w:rFonts w:ascii="Arial" w:hAnsi="Arial" w:cs="Arial"/>
                <w:sz w:val="18"/>
                <w:szCs w:val="18"/>
              </w:rPr>
              <w:t>82471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B72B3" w:rsidP="00D63AD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27/12</w:t>
            </w:r>
            <w:r w:rsidR="0052573E">
              <w:rPr>
                <w:rFonts w:ascii="Arial Narrow" w:hAnsi="Arial Narrow" w:cs="Arial"/>
                <w:sz w:val="20"/>
                <w:szCs w:val="20"/>
              </w:rPr>
              <w:t>/2018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773AAC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FLORESTAL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B7253E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</w:t>
            </w:r>
            <w:r w:rsidR="00773AAC">
              <w:rPr>
                <w:rFonts w:ascii="Arial Narrow" w:hAnsi="Arial Narrow" w:cs="Arial"/>
                <w:sz w:val="20"/>
                <w:szCs w:val="20"/>
              </w:rPr>
              <w:t>ACULDADE DE CIENCIAS AGRÁRIAS/FCA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73AAC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LABORATÓRIO FÍSICA DA MADEIRA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A5058A" w:rsidP="00B31FF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773AAC" w:rsidP="00867EC4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27/12/2018 a 26/06/2019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C85835" w:rsidRDefault="00C85835" w:rsidP="00C8583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C85835" w:rsidRDefault="00C85835" w:rsidP="00C8583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85835" w:rsidRPr="00522F5C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5435F7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773AAC">
        <w:rPr>
          <w:rFonts w:ascii="Arial" w:hAnsi="Arial" w:cs="Arial"/>
          <w:b/>
          <w:bCs/>
          <w:color w:val="000000"/>
          <w:sz w:val="22"/>
          <w:szCs w:val="22"/>
        </w:rPr>
        <w:t>LAÍZA OLIVEIRA DE SOUZA FERNANDES</w:t>
      </w:r>
    </w:p>
    <w:p w:rsidR="005F4931" w:rsidRDefault="005F4931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C85835" w:rsidRPr="00A836A6" w:rsidRDefault="00C85835" w:rsidP="00C8583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C85835" w:rsidRPr="00A72118" w:rsidRDefault="00831AEF" w:rsidP="00BC34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JARDEL RAMOS RODRIGUES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C85835" w:rsidRPr="00E51895" w:rsidRDefault="00C85835" w:rsidP="00773A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773AAC">
              <w:rPr>
                <w:rFonts w:ascii="Arial" w:hAnsi="Arial" w:cs="Arial"/>
                <w:sz w:val="18"/>
                <w:szCs w:val="18"/>
              </w:rPr>
              <w:t>82471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C85835" w:rsidRPr="00E51895" w:rsidRDefault="00773AAC" w:rsidP="004A4C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27/12</w:t>
            </w:r>
            <w:r w:rsidR="00C85835">
              <w:rPr>
                <w:rFonts w:ascii="Arial Narrow" w:hAnsi="Arial Narrow" w:cs="Arial"/>
                <w:sz w:val="20"/>
                <w:szCs w:val="20"/>
              </w:rPr>
              <w:t>2018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C85835" w:rsidRPr="00E51895" w:rsidRDefault="00773AAC" w:rsidP="00BC34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FLORESTAL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C85835" w:rsidRPr="00E51895" w:rsidRDefault="00DD7604" w:rsidP="00BC34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</w:t>
            </w:r>
            <w:r w:rsidR="00773AAC">
              <w:rPr>
                <w:rFonts w:ascii="Arial Narrow" w:hAnsi="Arial Narrow" w:cs="Arial"/>
                <w:sz w:val="20"/>
                <w:szCs w:val="20"/>
              </w:rPr>
              <w:t>ACULDADE DE CIENCIAS AGRÁRIAS/FCA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C85835" w:rsidRPr="00A836A6" w:rsidRDefault="00773AAC" w:rsidP="00DD760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LABORATÓRIO FÍSICA DA MADEIRA</w:t>
            </w:r>
          </w:p>
        </w:tc>
      </w:tr>
      <w:tr w:rsidR="00C85835" w:rsidRPr="00A836A6" w:rsidTr="00BC3454">
        <w:tc>
          <w:tcPr>
            <w:tcW w:w="1300" w:type="pct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C85835" w:rsidRPr="00A836A6" w:rsidRDefault="00773AAC" w:rsidP="00DD7604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27/12/2018 a 26/06/2019</w:t>
            </w:r>
          </w:p>
        </w:tc>
      </w:tr>
    </w:tbl>
    <w:p w:rsidR="00C85835" w:rsidRPr="00A836A6" w:rsidRDefault="00C85835" w:rsidP="00C85835">
      <w:pPr>
        <w:jc w:val="both"/>
        <w:rPr>
          <w:rFonts w:ascii="Arial" w:hAnsi="Arial" w:cs="Arial"/>
          <w:color w:val="000000"/>
          <w:sz w:val="18"/>
        </w:rPr>
      </w:pP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C85835" w:rsidRPr="00A836A6" w:rsidTr="00BC3454">
        <w:tc>
          <w:tcPr>
            <w:tcW w:w="5000" w:type="pct"/>
            <w:gridSpan w:val="5"/>
            <w:shd w:val="clear" w:color="auto" w:fill="E0E0E0"/>
            <w:vAlign w:val="bottom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EB445B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85835" w:rsidRPr="00A836A6" w:rsidRDefault="00C85835" w:rsidP="00C8583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85835" w:rsidRPr="00A836A6" w:rsidTr="00BC3454">
        <w:tc>
          <w:tcPr>
            <w:tcW w:w="5000" w:type="pct"/>
            <w:gridSpan w:val="5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85835" w:rsidRPr="00A836A6" w:rsidRDefault="00C85835" w:rsidP="00C8583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85835" w:rsidRPr="00A836A6" w:rsidTr="00BC3454">
        <w:tc>
          <w:tcPr>
            <w:tcW w:w="9709" w:type="dxa"/>
            <w:gridSpan w:val="5"/>
            <w:shd w:val="clear" w:color="auto" w:fill="D9D9D9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trHeight w:val="803"/>
        </w:trPr>
        <w:tc>
          <w:tcPr>
            <w:tcW w:w="9709" w:type="dxa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C85835" w:rsidRDefault="00C85835" w:rsidP="00C8583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85835" w:rsidRPr="00A836A6" w:rsidTr="00BC34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ED1269" w:rsidTr="00BC3454">
        <w:trPr>
          <w:trHeight w:val="1026"/>
        </w:trPr>
        <w:tc>
          <w:tcPr>
            <w:tcW w:w="9709" w:type="dxa"/>
            <w:gridSpan w:val="5"/>
          </w:tcPr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C85835" w:rsidRPr="00ED1269" w:rsidTr="00BC34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C85835" w:rsidRPr="00ED1269" w:rsidRDefault="00C85835" w:rsidP="00BC34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C85835" w:rsidRPr="00ED1269" w:rsidTr="00BC3454">
        <w:trPr>
          <w:cantSplit/>
          <w:trHeight w:val="354"/>
        </w:trPr>
        <w:tc>
          <w:tcPr>
            <w:tcW w:w="9709" w:type="dxa"/>
            <w:gridSpan w:val="2"/>
          </w:tcPr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C85835" w:rsidRPr="00ED1269" w:rsidTr="00BC3454">
        <w:trPr>
          <w:cantSplit/>
          <w:trHeight w:val="393"/>
        </w:trPr>
        <w:tc>
          <w:tcPr>
            <w:tcW w:w="4319" w:type="dxa"/>
          </w:tcPr>
          <w:p w:rsidR="00C85835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C85835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C85835" w:rsidRDefault="00C85835" w:rsidP="00C8583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C85835" w:rsidRDefault="00C85835" w:rsidP="00C8583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85835" w:rsidRPr="00522F5C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8"/>
        </w:rPr>
      </w:pP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4A4C89">
        <w:rPr>
          <w:rFonts w:ascii="Arial" w:hAnsi="Arial" w:cs="Arial"/>
          <w:b/>
          <w:bCs/>
          <w:color w:val="000000"/>
          <w:sz w:val="22"/>
          <w:szCs w:val="22"/>
        </w:rPr>
        <w:t xml:space="preserve"> 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A24751">
        <w:rPr>
          <w:rFonts w:ascii="Arial" w:hAnsi="Arial" w:cs="Arial"/>
          <w:b/>
          <w:bCs/>
          <w:color w:val="000000"/>
          <w:sz w:val="22"/>
          <w:szCs w:val="22"/>
        </w:rPr>
        <w:t>MANOEL ROBERTO PEREIRA VIANA</w:t>
      </w:r>
    </w:p>
    <w:p w:rsidR="00C85835" w:rsidRDefault="00C85835" w:rsidP="00C8583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C85835" w:rsidRPr="00A836A6" w:rsidRDefault="00C85835" w:rsidP="00C8583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831AEF" w:rsidRPr="00A836A6" w:rsidTr="00B04D6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831AEF" w:rsidRPr="00A836A6" w:rsidTr="00B04D64">
        <w:tc>
          <w:tcPr>
            <w:tcW w:w="1300" w:type="pct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831AEF" w:rsidRPr="00A72118" w:rsidRDefault="00831AEF" w:rsidP="00B04D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JARDEL RAMOS RODRIGUES</w:t>
            </w:r>
          </w:p>
        </w:tc>
      </w:tr>
      <w:tr w:rsidR="00831AEF" w:rsidRPr="00A836A6" w:rsidTr="00B04D64">
        <w:tc>
          <w:tcPr>
            <w:tcW w:w="1300" w:type="pct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831AEF" w:rsidRPr="00E51895" w:rsidRDefault="00831AEF" w:rsidP="00B04D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3082471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831AEF" w:rsidRPr="00E51895" w:rsidRDefault="00831AEF" w:rsidP="00B04D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27/12/2018</w:t>
            </w:r>
          </w:p>
        </w:tc>
      </w:tr>
      <w:tr w:rsidR="00831AEF" w:rsidRPr="00A836A6" w:rsidTr="00B04D64">
        <w:tc>
          <w:tcPr>
            <w:tcW w:w="1300" w:type="pct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831AEF" w:rsidRPr="00E51895" w:rsidRDefault="00831AEF" w:rsidP="00B04D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ENGENHEIRO FLORESTAL</w:t>
            </w:r>
          </w:p>
        </w:tc>
      </w:tr>
      <w:tr w:rsidR="00831AEF" w:rsidRPr="00A836A6" w:rsidTr="00B04D64">
        <w:tc>
          <w:tcPr>
            <w:tcW w:w="1300" w:type="pct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831AEF" w:rsidRPr="00E51895" w:rsidRDefault="00831AEF" w:rsidP="00B04D6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FACULDADE DE CIENCIAS AGRÁRIAS/FCA</w:t>
            </w:r>
          </w:p>
        </w:tc>
      </w:tr>
      <w:tr w:rsidR="00831AEF" w:rsidRPr="00A836A6" w:rsidTr="00B04D64">
        <w:tc>
          <w:tcPr>
            <w:tcW w:w="1300" w:type="pct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LABORATÓRIO FÍSICA DA MADEIRA</w:t>
            </w:r>
          </w:p>
        </w:tc>
      </w:tr>
      <w:tr w:rsidR="00831AEF" w:rsidRPr="00A836A6" w:rsidTr="00B04D64">
        <w:tc>
          <w:tcPr>
            <w:tcW w:w="1300" w:type="pct"/>
            <w:shd w:val="clear" w:color="auto" w:fill="F3F3F3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831AEF" w:rsidRPr="00A836A6" w:rsidRDefault="00831AEF" w:rsidP="00B04D6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831AEF" w:rsidRPr="00A836A6" w:rsidRDefault="00831AEF" w:rsidP="00B04D64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27/12/2018 a 26/06/2019</w:t>
            </w:r>
          </w:p>
        </w:tc>
      </w:tr>
    </w:tbl>
    <w:p w:rsidR="00C85835" w:rsidRPr="00A836A6" w:rsidRDefault="00C85835" w:rsidP="00C85835">
      <w:pPr>
        <w:jc w:val="both"/>
        <w:rPr>
          <w:rFonts w:ascii="Arial" w:hAnsi="Arial" w:cs="Arial"/>
          <w:color w:val="000000"/>
          <w:sz w:val="18"/>
        </w:rPr>
      </w:pPr>
    </w:p>
    <w:p w:rsidR="00C85835" w:rsidRPr="00A836A6" w:rsidRDefault="00C85835" w:rsidP="00C8583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C85835" w:rsidRPr="00A836A6" w:rsidTr="00BC3454">
        <w:tc>
          <w:tcPr>
            <w:tcW w:w="5000" w:type="pct"/>
            <w:gridSpan w:val="5"/>
            <w:shd w:val="clear" w:color="auto" w:fill="E0E0E0"/>
            <w:vAlign w:val="bottom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EB445B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85835" w:rsidRPr="00A836A6" w:rsidRDefault="00C85835" w:rsidP="00C8583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C85835" w:rsidRPr="00A836A6" w:rsidTr="00BC3454">
        <w:tc>
          <w:tcPr>
            <w:tcW w:w="5000" w:type="pct"/>
            <w:gridSpan w:val="5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1590" w:type="pct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5000" w:type="pct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C85835" w:rsidRPr="00A836A6" w:rsidRDefault="00C85835" w:rsidP="00C8583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85835" w:rsidRPr="00A836A6" w:rsidTr="00BC3454">
        <w:tc>
          <w:tcPr>
            <w:tcW w:w="9709" w:type="dxa"/>
            <w:gridSpan w:val="5"/>
            <w:shd w:val="clear" w:color="auto" w:fill="D9D9D9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rPr>
          <w:trHeight w:val="803"/>
        </w:trPr>
        <w:tc>
          <w:tcPr>
            <w:tcW w:w="9709" w:type="dxa"/>
            <w:gridSpan w:val="5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C85835" w:rsidRDefault="00C85835" w:rsidP="00C8583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C85835" w:rsidRPr="00A836A6" w:rsidTr="00BC34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C85835" w:rsidRPr="00A836A6" w:rsidRDefault="00C85835" w:rsidP="00BC34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C85835" w:rsidRPr="00A836A6" w:rsidTr="00BC34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C85835" w:rsidRPr="00A836A6" w:rsidRDefault="00C85835" w:rsidP="00BC34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C85835" w:rsidRPr="00A836A6" w:rsidRDefault="00C85835" w:rsidP="00BC34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A836A6" w:rsidTr="00BC3454">
        <w:tc>
          <w:tcPr>
            <w:tcW w:w="2910" w:type="dxa"/>
          </w:tcPr>
          <w:p w:rsidR="00C85835" w:rsidRPr="00A836A6" w:rsidRDefault="00C85835" w:rsidP="00BC34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C85835" w:rsidRPr="00A836A6" w:rsidRDefault="00C85835" w:rsidP="00BC34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C85835" w:rsidRPr="00ED1269" w:rsidTr="00BC3454">
        <w:trPr>
          <w:trHeight w:val="1026"/>
        </w:trPr>
        <w:tc>
          <w:tcPr>
            <w:tcW w:w="9709" w:type="dxa"/>
            <w:gridSpan w:val="5"/>
          </w:tcPr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C85835" w:rsidRPr="00ED1269" w:rsidTr="00BC34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C85835" w:rsidRPr="00ED1269" w:rsidRDefault="00C85835" w:rsidP="00BC34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C85835" w:rsidRPr="00ED1269" w:rsidTr="00BC3454">
        <w:trPr>
          <w:cantSplit/>
          <w:trHeight w:val="354"/>
        </w:trPr>
        <w:tc>
          <w:tcPr>
            <w:tcW w:w="9709" w:type="dxa"/>
            <w:gridSpan w:val="2"/>
          </w:tcPr>
          <w:p w:rsidR="00C85835" w:rsidRPr="00ED1269" w:rsidRDefault="00C85835" w:rsidP="00BC34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C85835" w:rsidRPr="00ED1269" w:rsidTr="00BC3454">
        <w:trPr>
          <w:cantSplit/>
          <w:trHeight w:val="393"/>
        </w:trPr>
        <w:tc>
          <w:tcPr>
            <w:tcW w:w="4319" w:type="dxa"/>
          </w:tcPr>
          <w:p w:rsidR="00C85835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C85835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C85835" w:rsidRPr="00ED1269" w:rsidRDefault="00C85835" w:rsidP="00BC34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80B9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80B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86984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8A2"/>
    <w:rsid w:val="000128B7"/>
    <w:rsid w:val="000129D6"/>
    <w:rsid w:val="00014FFB"/>
    <w:rsid w:val="00016F7D"/>
    <w:rsid w:val="00017BF6"/>
    <w:rsid w:val="00020468"/>
    <w:rsid w:val="00020B3E"/>
    <w:rsid w:val="0002205D"/>
    <w:rsid w:val="000220E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3FEB"/>
    <w:rsid w:val="000770BA"/>
    <w:rsid w:val="00077B4F"/>
    <w:rsid w:val="00080883"/>
    <w:rsid w:val="00080A8A"/>
    <w:rsid w:val="00080B9F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6D7F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27F1"/>
    <w:rsid w:val="002D4830"/>
    <w:rsid w:val="002D4E3B"/>
    <w:rsid w:val="002D6737"/>
    <w:rsid w:val="002E645B"/>
    <w:rsid w:val="002F02BF"/>
    <w:rsid w:val="002F3636"/>
    <w:rsid w:val="002F616C"/>
    <w:rsid w:val="00302332"/>
    <w:rsid w:val="00304E21"/>
    <w:rsid w:val="00306D66"/>
    <w:rsid w:val="00307303"/>
    <w:rsid w:val="00311E21"/>
    <w:rsid w:val="003127D3"/>
    <w:rsid w:val="00312E3A"/>
    <w:rsid w:val="00312E9C"/>
    <w:rsid w:val="003132DA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35BE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1B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7792E"/>
    <w:rsid w:val="004808C1"/>
    <w:rsid w:val="0048112B"/>
    <w:rsid w:val="004827F6"/>
    <w:rsid w:val="00482974"/>
    <w:rsid w:val="00484157"/>
    <w:rsid w:val="00484891"/>
    <w:rsid w:val="00495B50"/>
    <w:rsid w:val="004A4C89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6353"/>
    <w:rsid w:val="0051635C"/>
    <w:rsid w:val="0051785C"/>
    <w:rsid w:val="00522130"/>
    <w:rsid w:val="00522291"/>
    <w:rsid w:val="00522F5C"/>
    <w:rsid w:val="00523CD6"/>
    <w:rsid w:val="0052573E"/>
    <w:rsid w:val="005331B5"/>
    <w:rsid w:val="005342E6"/>
    <w:rsid w:val="00535A88"/>
    <w:rsid w:val="00535DB2"/>
    <w:rsid w:val="00541308"/>
    <w:rsid w:val="005435F7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23D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4931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3AAC"/>
    <w:rsid w:val="007750FD"/>
    <w:rsid w:val="0077605E"/>
    <w:rsid w:val="00776D4F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468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1642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1AEF"/>
    <w:rsid w:val="008336A1"/>
    <w:rsid w:val="00837BCD"/>
    <w:rsid w:val="00843B73"/>
    <w:rsid w:val="008460BF"/>
    <w:rsid w:val="00850D0C"/>
    <w:rsid w:val="008523E2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67EC4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40DD"/>
    <w:rsid w:val="008D72A9"/>
    <w:rsid w:val="008E1C28"/>
    <w:rsid w:val="008E27CC"/>
    <w:rsid w:val="008E3631"/>
    <w:rsid w:val="008F22AD"/>
    <w:rsid w:val="008F370D"/>
    <w:rsid w:val="008F3CF8"/>
    <w:rsid w:val="008F42E4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8BE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BDE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1C2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4F0B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4751"/>
    <w:rsid w:val="00A26A8E"/>
    <w:rsid w:val="00A26F3C"/>
    <w:rsid w:val="00A30273"/>
    <w:rsid w:val="00A3226E"/>
    <w:rsid w:val="00A33387"/>
    <w:rsid w:val="00A34234"/>
    <w:rsid w:val="00A34B8F"/>
    <w:rsid w:val="00A36118"/>
    <w:rsid w:val="00A5058A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2B3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175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4F02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53E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35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C551F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3AD7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A4EA5"/>
    <w:rsid w:val="00DA6ED9"/>
    <w:rsid w:val="00DB0B1B"/>
    <w:rsid w:val="00DB53A7"/>
    <w:rsid w:val="00DB741A"/>
    <w:rsid w:val="00DC1F36"/>
    <w:rsid w:val="00DD0C87"/>
    <w:rsid w:val="00DD37CF"/>
    <w:rsid w:val="00DD63CF"/>
    <w:rsid w:val="00DD72B2"/>
    <w:rsid w:val="00DD7604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170B0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4FB7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1727</Words>
  <Characters>9327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6</cp:revision>
  <cp:lastPrinted>2017-02-08T14:28:00Z</cp:lastPrinted>
  <dcterms:created xsi:type="dcterms:W3CDTF">2019-02-28T18:32:00Z</dcterms:created>
  <dcterms:modified xsi:type="dcterms:W3CDTF">2019-02-28T18:37:00Z</dcterms:modified>
</cp:coreProperties>
</file>