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2CB" w:rsidRDefault="007442CB" w:rsidP="00522F5C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Estágio Probatório de servidor Técnico-Administrativo em Educação</w:t>
      </w:r>
    </w:p>
    <w:p w:rsidR="00522F5C" w:rsidRDefault="007442CB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3848D7" w:rsidRDefault="003848D7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767106" w:rsidRPr="00522F5C" w:rsidRDefault="00767106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0E33A2" w:rsidRDefault="007442CB" w:rsidP="00AC0E1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Chefia imediata:</w:t>
      </w:r>
      <w:r w:rsidR="0076710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767106" w:rsidRPr="00767106">
        <w:rPr>
          <w:rFonts w:ascii="Arial" w:hAnsi="Arial" w:cs="Arial"/>
          <w:b/>
          <w:bCs/>
          <w:color w:val="000000"/>
          <w:sz w:val="22"/>
          <w:szCs w:val="22"/>
        </w:rPr>
        <w:t>PAULO GILBERTO DE LAVOR BARRETO</w:t>
      </w:r>
    </w:p>
    <w:p w:rsidR="000E33A2" w:rsidRDefault="000E33A2" w:rsidP="00AC0E1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:rsidR="007442CB" w:rsidRPr="00A836A6" w:rsidRDefault="007442CB" w:rsidP="00077B4F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7442CB" w:rsidRPr="00A836A6" w:rsidRDefault="007442CB" w:rsidP="00B66A6E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7442CB" w:rsidRPr="00A836A6" w:rsidRDefault="007442CB" w:rsidP="00077B4F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 w:rsidR="00290DFC"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442CB" w:rsidRPr="00A836A6" w:rsidRDefault="00175FFA" w:rsidP="000E72F0">
            <w:pPr>
              <w:pStyle w:val="Cabealh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</w:t>
            </w:r>
            <w:r w:rsidR="007442CB"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dministrativo em Educação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7442CB" w:rsidRPr="00A72118" w:rsidRDefault="00767106" w:rsidP="00A7211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AMARILDO ARAÚJO DA MATA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7442CB" w:rsidRPr="00E51895" w:rsidRDefault="00767106" w:rsidP="007134A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2378910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7442CB" w:rsidRPr="00A836A6" w:rsidRDefault="007442CB" w:rsidP="0079775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Data de exercício:</w:t>
            </w:r>
          </w:p>
        </w:tc>
        <w:tc>
          <w:tcPr>
            <w:tcW w:w="1174" w:type="pct"/>
          </w:tcPr>
          <w:p w:rsidR="007442CB" w:rsidRPr="00E51895" w:rsidRDefault="00767106" w:rsidP="001F237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30/03/2017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7442CB" w:rsidRPr="00E51895" w:rsidRDefault="00767106" w:rsidP="001F237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AUXILIAR EM ADMINISTRAÇÃO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7442CB" w:rsidRPr="00E51895" w:rsidRDefault="00767106" w:rsidP="00EE46A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PROADM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7442CB" w:rsidRPr="00A836A6" w:rsidRDefault="00767106" w:rsidP="00EA24C8">
            <w:pPr>
              <w:pStyle w:val="Cabealh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DEPARTAMENTO DE MATERIAL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7E1B3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7442CB" w:rsidRPr="00A836A6" w:rsidRDefault="004B242B" w:rsidP="00B32DD5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6"/>
              </w:rPr>
              <w:t xml:space="preserve">(  </w:t>
            </w:r>
            <w:proofErr w:type="gramEnd"/>
            <w:r w:rsidR="007442CB" w:rsidRPr="00A836A6">
              <w:rPr>
                <w:rFonts w:ascii="Arial" w:hAnsi="Arial" w:cs="Arial"/>
                <w:color w:val="000000"/>
                <w:sz w:val="16"/>
              </w:rPr>
              <w:t>) 6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>
              <w:rPr>
                <w:rFonts w:ascii="Arial" w:hAnsi="Arial" w:cs="Arial"/>
                <w:color w:val="000000"/>
                <w:sz w:val="16"/>
              </w:rPr>
              <w:t xml:space="preserve"> mês  (</w:t>
            </w:r>
            <w:r w:rsidR="00D73A32">
              <w:rPr>
                <w:rFonts w:ascii="Arial" w:hAnsi="Arial" w:cs="Arial"/>
                <w:color w:val="000000"/>
                <w:sz w:val="16"/>
              </w:rPr>
              <w:t xml:space="preserve">  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>) 12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mês  (  ) 18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mês (  ) 24º mês  ( </w:t>
            </w:r>
            <w:r w:rsidR="00C31698">
              <w:rPr>
                <w:rFonts w:ascii="Arial" w:hAnsi="Arial" w:cs="Arial"/>
                <w:color w:val="000000"/>
                <w:sz w:val="16"/>
              </w:rPr>
              <w:t>x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) 30º mês</w:t>
            </w:r>
          </w:p>
        </w:tc>
        <w:tc>
          <w:tcPr>
            <w:tcW w:w="1207" w:type="pct"/>
            <w:gridSpan w:val="2"/>
          </w:tcPr>
          <w:p w:rsidR="007442CB" w:rsidRPr="00A836A6" w:rsidRDefault="00C31698" w:rsidP="00B31FF9">
            <w:pPr>
              <w:pStyle w:val="Cabealho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30/03/2019 a 30/09/2019</w:t>
            </w:r>
          </w:p>
        </w:tc>
      </w:tr>
    </w:tbl>
    <w:p w:rsidR="007442CB" w:rsidRPr="00A836A6" w:rsidRDefault="007442CB" w:rsidP="008D287B">
      <w:pPr>
        <w:jc w:val="both"/>
        <w:rPr>
          <w:rFonts w:ascii="Arial" w:hAnsi="Arial" w:cs="Arial"/>
          <w:color w:val="000000"/>
          <w:sz w:val="18"/>
        </w:rPr>
      </w:pPr>
    </w:p>
    <w:p w:rsidR="007442CB" w:rsidRPr="00A836A6" w:rsidRDefault="007442CB" w:rsidP="00BD28F9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7442CB" w:rsidRPr="00A836A6" w:rsidTr="005E70E1">
        <w:tc>
          <w:tcPr>
            <w:tcW w:w="5000" w:type="pct"/>
            <w:gridSpan w:val="5"/>
            <w:shd w:val="clear" w:color="auto" w:fill="E0E0E0"/>
            <w:vAlign w:val="bottom"/>
          </w:tcPr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2.1 – Assiduidade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cumprimento do horário de trabalho estabelecido, </w:t>
            </w:r>
            <w:proofErr w:type="spellStart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frequência</w:t>
            </w:r>
            <w:proofErr w:type="spellEnd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A3423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EB445B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442CB" w:rsidRPr="00A836A6" w:rsidRDefault="007442CB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442CB" w:rsidRPr="00A836A6" w:rsidTr="005E70E1">
        <w:tc>
          <w:tcPr>
            <w:tcW w:w="5000" w:type="pct"/>
            <w:gridSpan w:val="5"/>
            <w:shd w:val="clear" w:color="auto" w:fill="E0E0E0"/>
          </w:tcPr>
          <w:p w:rsidR="007442CB" w:rsidRPr="00A836A6" w:rsidRDefault="007442CB" w:rsidP="000840E7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.)</w:t>
            </w: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BB16AF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>2.3 - Iniciativa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0E1A7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0E1A7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0E1A7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290DFC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 xml:space="preserve">Investe no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</w:rPr>
              <w:t>auto</w:t>
            </w:r>
            <w:r w:rsidR="007442CB" w:rsidRPr="00A836A6">
              <w:rPr>
                <w:rFonts w:ascii="Arial" w:hAnsi="Arial" w:cs="Arial"/>
                <w:bCs/>
                <w:color w:val="000000"/>
                <w:sz w:val="18"/>
              </w:rPr>
              <w:t>desenvolvimento</w:t>
            </w:r>
            <w:proofErr w:type="spellEnd"/>
            <w:r w:rsidR="007442CB" w:rsidRPr="00A836A6">
              <w:rPr>
                <w:rFonts w:ascii="Arial" w:hAnsi="Arial" w:cs="Arial"/>
                <w:bCs/>
                <w:color w:val="000000"/>
                <w:sz w:val="18"/>
              </w:rPr>
              <w:t>. Procura atualizar-se, conhecer a legislação, instruções e normas.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442CB" w:rsidRPr="00A836A6" w:rsidRDefault="007442CB" w:rsidP="008D287B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7442CB" w:rsidRPr="00A836A6" w:rsidTr="00B31FF9">
        <w:tc>
          <w:tcPr>
            <w:tcW w:w="9709" w:type="dxa"/>
            <w:gridSpan w:val="5"/>
            <w:shd w:val="clear" w:color="auto" w:fill="D9D9D9"/>
          </w:tcPr>
          <w:p w:rsidR="007442CB" w:rsidRPr="00A836A6" w:rsidRDefault="007442CB" w:rsidP="00F31BE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2.4 - Responsabilidade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Capacidade de cumprir as atribuições, assumindo as </w:t>
            </w:r>
            <w:proofErr w:type="spellStart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consequências</w:t>
            </w:r>
            <w:proofErr w:type="spellEnd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7442CB" w:rsidRPr="00A836A6" w:rsidTr="00B31FF9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2910" w:type="dxa"/>
            <w:vMerge/>
            <w:shd w:val="clear" w:color="auto" w:fill="E0E0E0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71498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 w:rsidR="00290DFC">
              <w:rPr>
                <w:rFonts w:ascii="Arial" w:hAnsi="Arial" w:cs="Arial"/>
                <w:bCs/>
                <w:color w:val="000000"/>
                <w:sz w:val="18"/>
              </w:rPr>
              <w:t xml:space="preserve">e atitudes, assumindo as </w:t>
            </w:r>
            <w:proofErr w:type="spellStart"/>
            <w:r w:rsidR="00290DFC">
              <w:rPr>
                <w:rFonts w:ascii="Arial" w:hAnsi="Arial" w:cs="Arial"/>
                <w:bCs/>
                <w:color w:val="000000"/>
                <w:sz w:val="18"/>
              </w:rPr>
              <w:t>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</w:t>
            </w:r>
            <w:proofErr w:type="spellEnd"/>
            <w:r w:rsidRPr="00A836A6">
              <w:rPr>
                <w:rFonts w:ascii="Arial" w:hAnsi="Arial" w:cs="Arial"/>
                <w:bCs/>
                <w:color w:val="000000"/>
                <w:sz w:val="18"/>
              </w:rPr>
              <w:t xml:space="preserve"> dos seus atos.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B31FF9">
        <w:trPr>
          <w:trHeight w:val="803"/>
        </w:trPr>
        <w:tc>
          <w:tcPr>
            <w:tcW w:w="9709" w:type="dxa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A3226E" w:rsidRDefault="00A3226E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A3226E" w:rsidRPr="00A836A6" w:rsidTr="00441D27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A3226E" w:rsidRPr="00A836A6" w:rsidRDefault="00A3226E" w:rsidP="00441D27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2.5 - Produtividade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A3226E" w:rsidRPr="00A836A6" w:rsidTr="00441D27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A3226E" w:rsidRPr="00A836A6" w:rsidTr="00441D27">
        <w:trPr>
          <w:cantSplit/>
        </w:trPr>
        <w:tc>
          <w:tcPr>
            <w:tcW w:w="2910" w:type="dxa"/>
            <w:vMerge/>
            <w:shd w:val="clear" w:color="auto" w:fill="E0E0E0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A3226E" w:rsidRPr="00A836A6" w:rsidRDefault="00A3226E" w:rsidP="00441D27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ED1269" w:rsidTr="00441D27">
        <w:trPr>
          <w:trHeight w:val="1026"/>
        </w:trPr>
        <w:tc>
          <w:tcPr>
            <w:tcW w:w="9709" w:type="dxa"/>
            <w:gridSpan w:val="5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A3226E" w:rsidRPr="00ED1269" w:rsidTr="00441D27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A3226E" w:rsidRPr="00ED1269" w:rsidRDefault="00A3226E" w:rsidP="00441D27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A3226E" w:rsidRPr="00ED1269" w:rsidTr="00441D27">
        <w:trPr>
          <w:cantSplit/>
          <w:trHeight w:val="354"/>
        </w:trPr>
        <w:tc>
          <w:tcPr>
            <w:tcW w:w="9709" w:type="dxa"/>
            <w:gridSpan w:val="2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A3226E" w:rsidRPr="00ED1269" w:rsidTr="00441D27">
        <w:trPr>
          <w:cantSplit/>
          <w:trHeight w:val="393"/>
        </w:trPr>
        <w:tc>
          <w:tcPr>
            <w:tcW w:w="4319" w:type="dxa"/>
          </w:tcPr>
          <w:p w:rsidR="00A3226E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A3226E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767106" w:rsidRDefault="00767106" w:rsidP="00767106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>Estágio Probatório de servidor Técnico-Administrativo em Educação</w:t>
      </w:r>
    </w:p>
    <w:p w:rsidR="00767106" w:rsidRDefault="00767106" w:rsidP="00767106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767106" w:rsidRDefault="00767106" w:rsidP="00767106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767106" w:rsidRPr="00522F5C" w:rsidRDefault="00767106" w:rsidP="00767106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767106" w:rsidRDefault="00767106" w:rsidP="00767106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Avaliador/Tutor: </w:t>
      </w:r>
      <w:r w:rsidR="00071565">
        <w:rPr>
          <w:rFonts w:ascii="Arial" w:hAnsi="Arial" w:cs="Arial"/>
          <w:b/>
          <w:bCs/>
          <w:color w:val="000000"/>
          <w:sz w:val="22"/>
          <w:szCs w:val="22"/>
        </w:rPr>
        <w:t>JOICE RIBEIRO DOS SANTOS</w:t>
      </w:r>
    </w:p>
    <w:p w:rsidR="00767106" w:rsidRDefault="00767106" w:rsidP="00767106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:rsidR="00767106" w:rsidRPr="00A836A6" w:rsidRDefault="00767106" w:rsidP="00767106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767106" w:rsidRPr="00A836A6" w:rsidRDefault="00767106" w:rsidP="00767106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767106" w:rsidRPr="00A836A6" w:rsidRDefault="00767106" w:rsidP="00767106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767106" w:rsidRPr="00A836A6" w:rsidTr="00CB215F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67106" w:rsidRPr="00A836A6" w:rsidRDefault="00767106" w:rsidP="00CB215F">
            <w:pPr>
              <w:pStyle w:val="Cabealh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</w:t>
            </w: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dministrativo em Educação</w:t>
            </w:r>
          </w:p>
        </w:tc>
      </w:tr>
      <w:tr w:rsidR="00767106" w:rsidRPr="00A836A6" w:rsidTr="00CB215F">
        <w:tc>
          <w:tcPr>
            <w:tcW w:w="1300" w:type="pct"/>
            <w:shd w:val="clear" w:color="auto" w:fill="F3F3F3"/>
          </w:tcPr>
          <w:p w:rsidR="00767106" w:rsidRPr="00A836A6" w:rsidRDefault="00767106" w:rsidP="00CB215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767106" w:rsidRPr="00A72118" w:rsidRDefault="00767106" w:rsidP="00CB215F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AMARILDO ARAÚJO DA MATA</w:t>
            </w:r>
          </w:p>
        </w:tc>
      </w:tr>
      <w:tr w:rsidR="00767106" w:rsidRPr="00A836A6" w:rsidTr="00CB215F">
        <w:tc>
          <w:tcPr>
            <w:tcW w:w="1300" w:type="pct"/>
            <w:shd w:val="clear" w:color="auto" w:fill="F3F3F3"/>
          </w:tcPr>
          <w:p w:rsidR="00767106" w:rsidRPr="00A836A6" w:rsidRDefault="00767106" w:rsidP="00CB215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767106" w:rsidRPr="00E51895" w:rsidRDefault="00767106" w:rsidP="00CB215F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2378910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767106" w:rsidRPr="00A836A6" w:rsidRDefault="00767106" w:rsidP="00CB215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Data de exercício:</w:t>
            </w:r>
          </w:p>
        </w:tc>
        <w:tc>
          <w:tcPr>
            <w:tcW w:w="1174" w:type="pct"/>
          </w:tcPr>
          <w:p w:rsidR="00767106" w:rsidRPr="00E51895" w:rsidRDefault="00767106" w:rsidP="00CB215F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30/03/2017</w:t>
            </w:r>
          </w:p>
        </w:tc>
      </w:tr>
      <w:tr w:rsidR="00767106" w:rsidRPr="00A836A6" w:rsidTr="00CB215F">
        <w:tc>
          <w:tcPr>
            <w:tcW w:w="1300" w:type="pct"/>
            <w:shd w:val="clear" w:color="auto" w:fill="F3F3F3"/>
          </w:tcPr>
          <w:p w:rsidR="00767106" w:rsidRPr="00A836A6" w:rsidRDefault="00767106" w:rsidP="00CB215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767106" w:rsidRPr="00E51895" w:rsidRDefault="00767106" w:rsidP="00CB215F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AUXILIAR EM ADMINISTRAÇÃO</w:t>
            </w:r>
          </w:p>
        </w:tc>
      </w:tr>
      <w:tr w:rsidR="00767106" w:rsidRPr="00A836A6" w:rsidTr="00CB215F">
        <w:tc>
          <w:tcPr>
            <w:tcW w:w="1300" w:type="pct"/>
            <w:shd w:val="clear" w:color="auto" w:fill="F3F3F3"/>
          </w:tcPr>
          <w:p w:rsidR="00767106" w:rsidRPr="00A836A6" w:rsidRDefault="00767106" w:rsidP="00CB215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767106" w:rsidRPr="00E51895" w:rsidRDefault="00767106" w:rsidP="00CB215F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PROADM</w:t>
            </w:r>
          </w:p>
        </w:tc>
      </w:tr>
      <w:tr w:rsidR="00767106" w:rsidRPr="00A836A6" w:rsidTr="00CB215F">
        <w:tc>
          <w:tcPr>
            <w:tcW w:w="1300" w:type="pct"/>
            <w:shd w:val="clear" w:color="auto" w:fill="F3F3F3"/>
          </w:tcPr>
          <w:p w:rsidR="00767106" w:rsidRPr="00A836A6" w:rsidRDefault="00767106" w:rsidP="00CB215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767106" w:rsidRPr="00A836A6" w:rsidRDefault="00767106" w:rsidP="00CB215F">
            <w:pPr>
              <w:pStyle w:val="Cabealh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DEPARTAMENTO DE MATERIAL</w:t>
            </w:r>
          </w:p>
        </w:tc>
      </w:tr>
      <w:tr w:rsidR="00767106" w:rsidRPr="00A836A6" w:rsidTr="00CB215F">
        <w:tc>
          <w:tcPr>
            <w:tcW w:w="1300" w:type="pct"/>
            <w:shd w:val="clear" w:color="auto" w:fill="F3F3F3"/>
          </w:tcPr>
          <w:p w:rsidR="00767106" w:rsidRPr="00A836A6" w:rsidRDefault="00767106" w:rsidP="00CB215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767106" w:rsidRPr="00A836A6" w:rsidRDefault="00D81BF5" w:rsidP="00CB215F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6"/>
              </w:rPr>
              <w:t xml:space="preserve">(  </w:t>
            </w:r>
            <w:proofErr w:type="gramEnd"/>
            <w:r w:rsidR="00767106" w:rsidRPr="00A836A6">
              <w:rPr>
                <w:rFonts w:ascii="Arial" w:hAnsi="Arial" w:cs="Arial"/>
                <w:color w:val="000000"/>
                <w:sz w:val="16"/>
              </w:rPr>
              <w:t>) 6</w:t>
            </w:r>
            <w:r w:rsidR="00767106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67106">
              <w:rPr>
                <w:rFonts w:ascii="Arial" w:hAnsi="Arial" w:cs="Arial"/>
                <w:color w:val="000000"/>
                <w:sz w:val="16"/>
              </w:rPr>
              <w:t xml:space="preserve"> mês  ( </w:t>
            </w:r>
            <w:r w:rsidR="00767106" w:rsidRPr="00A836A6">
              <w:rPr>
                <w:rFonts w:ascii="Arial" w:hAnsi="Arial" w:cs="Arial"/>
                <w:color w:val="000000"/>
                <w:sz w:val="16"/>
              </w:rPr>
              <w:t xml:space="preserve"> ) 12</w:t>
            </w:r>
            <w:r w:rsidR="00767106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67106" w:rsidRPr="00A836A6">
              <w:rPr>
                <w:rFonts w:ascii="Arial" w:hAnsi="Arial" w:cs="Arial"/>
                <w:color w:val="000000"/>
                <w:sz w:val="16"/>
              </w:rPr>
              <w:t xml:space="preserve"> mês  ( </w:t>
            </w:r>
            <w:r w:rsidR="002E2C0C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="00767106" w:rsidRPr="00A836A6">
              <w:rPr>
                <w:rFonts w:ascii="Arial" w:hAnsi="Arial" w:cs="Arial"/>
                <w:color w:val="000000"/>
                <w:sz w:val="16"/>
              </w:rPr>
              <w:t xml:space="preserve"> ) 18</w:t>
            </w:r>
            <w:r w:rsidR="00767106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67106" w:rsidRPr="00A836A6">
              <w:rPr>
                <w:rFonts w:ascii="Arial" w:hAnsi="Arial" w:cs="Arial"/>
                <w:color w:val="000000"/>
                <w:sz w:val="16"/>
              </w:rPr>
              <w:t xml:space="preserve"> mês (  ) 24º mês  ( </w:t>
            </w:r>
            <w:r w:rsidR="00DB4180">
              <w:rPr>
                <w:rFonts w:ascii="Arial" w:hAnsi="Arial" w:cs="Arial"/>
                <w:color w:val="000000"/>
                <w:sz w:val="16"/>
              </w:rPr>
              <w:t>x</w:t>
            </w:r>
            <w:r w:rsidR="00767106" w:rsidRPr="00A836A6">
              <w:rPr>
                <w:rFonts w:ascii="Arial" w:hAnsi="Arial" w:cs="Arial"/>
                <w:color w:val="000000"/>
                <w:sz w:val="16"/>
              </w:rPr>
              <w:t xml:space="preserve"> ) 30º mês</w:t>
            </w:r>
          </w:p>
        </w:tc>
        <w:tc>
          <w:tcPr>
            <w:tcW w:w="1207" w:type="pct"/>
            <w:gridSpan w:val="2"/>
          </w:tcPr>
          <w:p w:rsidR="00767106" w:rsidRPr="00A836A6" w:rsidRDefault="00DB4180" w:rsidP="00CB215F">
            <w:pPr>
              <w:pStyle w:val="Cabealho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30/03/2019 a 30/09/2019</w:t>
            </w:r>
          </w:p>
        </w:tc>
      </w:tr>
    </w:tbl>
    <w:p w:rsidR="00767106" w:rsidRPr="00A836A6" w:rsidRDefault="00767106" w:rsidP="00767106">
      <w:pPr>
        <w:jc w:val="both"/>
        <w:rPr>
          <w:rFonts w:ascii="Arial" w:hAnsi="Arial" w:cs="Arial"/>
          <w:color w:val="000000"/>
          <w:sz w:val="18"/>
        </w:rPr>
      </w:pPr>
    </w:p>
    <w:p w:rsidR="00767106" w:rsidRPr="00A836A6" w:rsidRDefault="00767106" w:rsidP="00767106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67106" w:rsidRPr="00A836A6" w:rsidTr="00CB215F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67106" w:rsidRPr="00A836A6" w:rsidRDefault="00767106" w:rsidP="00CB215F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767106" w:rsidRPr="00A836A6" w:rsidTr="00CB215F">
        <w:tc>
          <w:tcPr>
            <w:tcW w:w="5000" w:type="pct"/>
            <w:gridSpan w:val="5"/>
            <w:shd w:val="clear" w:color="auto" w:fill="E0E0E0"/>
            <w:vAlign w:val="bottom"/>
          </w:tcPr>
          <w:p w:rsidR="00767106" w:rsidRPr="00A836A6" w:rsidRDefault="00767106" w:rsidP="00CB215F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2.1 – Assiduidade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cumprimento do horário de trabalho estabelecido, </w:t>
            </w:r>
            <w:proofErr w:type="spellStart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frequência</w:t>
            </w:r>
            <w:proofErr w:type="spellEnd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767106" w:rsidRPr="00A836A6" w:rsidRDefault="00767106" w:rsidP="00CB215F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767106" w:rsidRPr="00A836A6" w:rsidTr="00CB215F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67106" w:rsidRPr="00A836A6" w:rsidRDefault="00767106" w:rsidP="00CB215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67106" w:rsidRPr="00A836A6" w:rsidTr="00CB215F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767106" w:rsidRPr="00A836A6" w:rsidRDefault="00767106" w:rsidP="00CB215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67106" w:rsidRPr="00A836A6" w:rsidRDefault="00767106" w:rsidP="00CB215F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67106" w:rsidRPr="00EB445B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 0 a 4 pontos )</w:t>
            </w:r>
          </w:p>
        </w:tc>
      </w:tr>
      <w:tr w:rsidR="00767106" w:rsidRPr="00A836A6" w:rsidTr="00CB215F">
        <w:tc>
          <w:tcPr>
            <w:tcW w:w="1590" w:type="pct"/>
          </w:tcPr>
          <w:p w:rsidR="00767106" w:rsidRPr="00A836A6" w:rsidRDefault="00767106" w:rsidP="00CB215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67106" w:rsidRPr="00A836A6" w:rsidTr="00CB215F">
        <w:tc>
          <w:tcPr>
            <w:tcW w:w="1590" w:type="pct"/>
          </w:tcPr>
          <w:p w:rsidR="00767106" w:rsidRPr="00A836A6" w:rsidRDefault="00767106" w:rsidP="00CB215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67106" w:rsidRPr="00A836A6" w:rsidTr="00CB215F">
        <w:tc>
          <w:tcPr>
            <w:tcW w:w="1590" w:type="pct"/>
          </w:tcPr>
          <w:p w:rsidR="00767106" w:rsidRPr="00A836A6" w:rsidRDefault="00767106" w:rsidP="00CB215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67106" w:rsidRPr="00A836A6" w:rsidTr="00CB215F">
        <w:tc>
          <w:tcPr>
            <w:tcW w:w="5000" w:type="pct"/>
            <w:gridSpan w:val="5"/>
          </w:tcPr>
          <w:p w:rsidR="00767106" w:rsidRPr="00A836A6" w:rsidRDefault="00767106" w:rsidP="00CB215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67106" w:rsidRPr="00A836A6" w:rsidRDefault="00767106" w:rsidP="00CB215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67106" w:rsidRPr="00A836A6" w:rsidRDefault="00767106" w:rsidP="00CB215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67106" w:rsidRPr="00A836A6" w:rsidRDefault="00767106" w:rsidP="00CB215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67106" w:rsidRPr="00A836A6" w:rsidRDefault="00767106" w:rsidP="00CB215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67106" w:rsidRPr="00A836A6" w:rsidRDefault="00767106" w:rsidP="00767106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67106" w:rsidRPr="00A836A6" w:rsidTr="00CB215F">
        <w:tc>
          <w:tcPr>
            <w:tcW w:w="5000" w:type="pct"/>
            <w:gridSpan w:val="5"/>
            <w:shd w:val="clear" w:color="auto" w:fill="E0E0E0"/>
          </w:tcPr>
          <w:p w:rsidR="00767106" w:rsidRPr="00A836A6" w:rsidRDefault="00767106" w:rsidP="00CB215F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.)</w:t>
            </w:r>
          </w:p>
        </w:tc>
      </w:tr>
      <w:tr w:rsidR="00767106" w:rsidRPr="00A836A6" w:rsidTr="00CB215F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67106" w:rsidRPr="00A836A6" w:rsidRDefault="00767106" w:rsidP="00CB215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67106" w:rsidRPr="00A836A6" w:rsidTr="00CB215F">
        <w:trPr>
          <w:cantSplit/>
        </w:trPr>
        <w:tc>
          <w:tcPr>
            <w:tcW w:w="1590" w:type="pct"/>
            <w:vMerge/>
            <w:shd w:val="clear" w:color="auto" w:fill="E0E0E0"/>
          </w:tcPr>
          <w:p w:rsidR="00767106" w:rsidRPr="00A836A6" w:rsidRDefault="00767106" w:rsidP="00CB215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67106" w:rsidRPr="00A836A6" w:rsidRDefault="00767106" w:rsidP="00CB215F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767106" w:rsidRPr="00A836A6" w:rsidTr="00CB215F">
        <w:tc>
          <w:tcPr>
            <w:tcW w:w="1590" w:type="pct"/>
          </w:tcPr>
          <w:p w:rsidR="00767106" w:rsidRPr="00A836A6" w:rsidRDefault="00767106" w:rsidP="00CB215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67106" w:rsidRPr="00A836A6" w:rsidTr="00CB215F">
        <w:tc>
          <w:tcPr>
            <w:tcW w:w="1590" w:type="pct"/>
          </w:tcPr>
          <w:p w:rsidR="00767106" w:rsidRPr="00A836A6" w:rsidRDefault="00767106" w:rsidP="00CB215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67106" w:rsidRPr="00A836A6" w:rsidTr="00CB215F">
        <w:tc>
          <w:tcPr>
            <w:tcW w:w="1590" w:type="pct"/>
          </w:tcPr>
          <w:p w:rsidR="00767106" w:rsidRPr="00A836A6" w:rsidRDefault="00767106" w:rsidP="00CB215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67106" w:rsidRPr="00A836A6" w:rsidTr="00CB215F">
        <w:tc>
          <w:tcPr>
            <w:tcW w:w="5000" w:type="pct"/>
            <w:gridSpan w:val="5"/>
          </w:tcPr>
          <w:p w:rsidR="00767106" w:rsidRPr="00A836A6" w:rsidRDefault="00767106" w:rsidP="00CB215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67106" w:rsidRPr="00A836A6" w:rsidRDefault="00767106" w:rsidP="00CB215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67106" w:rsidRPr="00A836A6" w:rsidRDefault="00767106" w:rsidP="00CB215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67106" w:rsidRPr="00A836A6" w:rsidRDefault="00767106" w:rsidP="00CB215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67106" w:rsidRPr="00A836A6" w:rsidRDefault="00767106" w:rsidP="00CB215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67106" w:rsidRPr="00A836A6" w:rsidRDefault="00767106" w:rsidP="00CB215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67106" w:rsidRPr="00A836A6" w:rsidTr="00CB215F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767106" w:rsidRPr="00A836A6" w:rsidRDefault="00767106" w:rsidP="00CB215F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>2.3 - Iniciativa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767106" w:rsidRPr="00A836A6" w:rsidTr="00CB215F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67106" w:rsidRPr="00A836A6" w:rsidRDefault="00767106" w:rsidP="00CB215F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67106" w:rsidRPr="00A836A6" w:rsidTr="00CB215F">
        <w:trPr>
          <w:cantSplit/>
        </w:trPr>
        <w:tc>
          <w:tcPr>
            <w:tcW w:w="1590" w:type="pct"/>
            <w:vMerge/>
            <w:shd w:val="clear" w:color="auto" w:fill="E0E0E0"/>
          </w:tcPr>
          <w:p w:rsidR="00767106" w:rsidRPr="00A836A6" w:rsidRDefault="00767106" w:rsidP="00CB215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67106" w:rsidRPr="00A836A6" w:rsidRDefault="00767106" w:rsidP="00CB215F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767106" w:rsidRPr="00A836A6" w:rsidTr="00CB215F">
        <w:tc>
          <w:tcPr>
            <w:tcW w:w="1590" w:type="pct"/>
          </w:tcPr>
          <w:p w:rsidR="00767106" w:rsidRPr="00A836A6" w:rsidRDefault="00767106" w:rsidP="00CB215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67106" w:rsidRPr="00A836A6" w:rsidTr="00CB215F">
        <w:tc>
          <w:tcPr>
            <w:tcW w:w="1590" w:type="pct"/>
          </w:tcPr>
          <w:p w:rsidR="00767106" w:rsidRPr="00A836A6" w:rsidRDefault="00767106" w:rsidP="00CB215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 xml:space="preserve">Investe no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</w:rPr>
              <w:t>auto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desenvolvimento</w:t>
            </w:r>
            <w:proofErr w:type="spellEnd"/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. Procura atualizar-se, conhecer a legislação, instruções e normas.</w:t>
            </w:r>
          </w:p>
        </w:tc>
        <w:tc>
          <w:tcPr>
            <w:tcW w:w="717" w:type="pct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67106" w:rsidRPr="00A836A6" w:rsidTr="00CB215F">
        <w:tc>
          <w:tcPr>
            <w:tcW w:w="1590" w:type="pct"/>
          </w:tcPr>
          <w:p w:rsidR="00767106" w:rsidRPr="00A836A6" w:rsidRDefault="00767106" w:rsidP="00CB215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67106" w:rsidRPr="00A836A6" w:rsidTr="00CB215F">
        <w:tc>
          <w:tcPr>
            <w:tcW w:w="5000" w:type="pct"/>
            <w:gridSpan w:val="5"/>
          </w:tcPr>
          <w:p w:rsidR="00767106" w:rsidRPr="00A836A6" w:rsidRDefault="00767106" w:rsidP="00CB215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67106" w:rsidRPr="00A836A6" w:rsidRDefault="00767106" w:rsidP="00CB215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67106" w:rsidRPr="00A836A6" w:rsidRDefault="00767106" w:rsidP="00CB215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67106" w:rsidRPr="00A836A6" w:rsidRDefault="00767106" w:rsidP="00CB215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67106" w:rsidRPr="00A836A6" w:rsidRDefault="00767106" w:rsidP="00767106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767106" w:rsidRPr="00A836A6" w:rsidTr="00CB215F">
        <w:tc>
          <w:tcPr>
            <w:tcW w:w="9709" w:type="dxa"/>
            <w:gridSpan w:val="5"/>
            <w:shd w:val="clear" w:color="auto" w:fill="D9D9D9"/>
          </w:tcPr>
          <w:p w:rsidR="00767106" w:rsidRPr="00A836A6" w:rsidRDefault="00767106" w:rsidP="00CB215F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2.4 - Responsabilidade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Capacidade de cumprir as atribuições, assumindo as </w:t>
            </w:r>
            <w:proofErr w:type="spellStart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consequências</w:t>
            </w:r>
            <w:proofErr w:type="spellEnd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767106" w:rsidRPr="00A836A6" w:rsidTr="00CB215F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767106" w:rsidRPr="00A836A6" w:rsidRDefault="00767106" w:rsidP="00CB215F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67106" w:rsidRPr="00A836A6" w:rsidTr="00CB215F">
        <w:trPr>
          <w:cantSplit/>
        </w:trPr>
        <w:tc>
          <w:tcPr>
            <w:tcW w:w="2910" w:type="dxa"/>
            <w:vMerge/>
            <w:shd w:val="clear" w:color="auto" w:fill="E0E0E0"/>
          </w:tcPr>
          <w:p w:rsidR="00767106" w:rsidRPr="00A836A6" w:rsidRDefault="00767106" w:rsidP="00CB215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67106" w:rsidRPr="00A836A6" w:rsidRDefault="00767106" w:rsidP="00CB215F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767106" w:rsidRPr="00A836A6" w:rsidTr="00CB215F">
        <w:tc>
          <w:tcPr>
            <w:tcW w:w="2910" w:type="dxa"/>
          </w:tcPr>
          <w:p w:rsidR="00767106" w:rsidRPr="00A836A6" w:rsidRDefault="00767106" w:rsidP="00CB215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767106" w:rsidRPr="00A836A6" w:rsidRDefault="00767106" w:rsidP="00CB215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67106" w:rsidRPr="00A836A6" w:rsidRDefault="00767106" w:rsidP="00CB215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67106" w:rsidRPr="00A836A6" w:rsidRDefault="00767106" w:rsidP="00CB215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67106" w:rsidRPr="00A836A6" w:rsidRDefault="00767106" w:rsidP="00CB215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67106" w:rsidRPr="00A836A6" w:rsidRDefault="00767106" w:rsidP="00CB215F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67106" w:rsidRPr="00A836A6" w:rsidTr="00CB215F">
        <w:tc>
          <w:tcPr>
            <w:tcW w:w="2910" w:type="dxa"/>
          </w:tcPr>
          <w:p w:rsidR="00767106" w:rsidRPr="00A836A6" w:rsidRDefault="00767106" w:rsidP="00CB215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767106" w:rsidRPr="00A836A6" w:rsidRDefault="00767106" w:rsidP="00CB215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67106" w:rsidRPr="00A836A6" w:rsidRDefault="00767106" w:rsidP="00CB215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67106" w:rsidRPr="00A836A6" w:rsidRDefault="00767106" w:rsidP="00CB215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67106" w:rsidRPr="00A836A6" w:rsidRDefault="00767106" w:rsidP="00CB215F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67106" w:rsidRPr="00A836A6" w:rsidTr="00CB215F">
        <w:tc>
          <w:tcPr>
            <w:tcW w:w="2910" w:type="dxa"/>
          </w:tcPr>
          <w:p w:rsidR="00767106" w:rsidRPr="00A836A6" w:rsidRDefault="00767106" w:rsidP="00CB215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 xml:space="preserve">e atitudes, assumindo as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</w:rPr>
              <w:t>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</w:t>
            </w:r>
            <w:proofErr w:type="spellEnd"/>
            <w:r w:rsidRPr="00A836A6">
              <w:rPr>
                <w:rFonts w:ascii="Arial" w:hAnsi="Arial" w:cs="Arial"/>
                <w:bCs/>
                <w:color w:val="000000"/>
                <w:sz w:val="18"/>
              </w:rPr>
              <w:t xml:space="preserve"> dos seus atos.</w:t>
            </w:r>
          </w:p>
        </w:tc>
        <w:tc>
          <w:tcPr>
            <w:tcW w:w="1555" w:type="dxa"/>
          </w:tcPr>
          <w:p w:rsidR="00767106" w:rsidRPr="00A836A6" w:rsidRDefault="00767106" w:rsidP="00CB215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67106" w:rsidRPr="00A836A6" w:rsidRDefault="00767106" w:rsidP="00CB215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67106" w:rsidRPr="00A836A6" w:rsidRDefault="00767106" w:rsidP="00CB215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67106" w:rsidRPr="00A836A6" w:rsidRDefault="00767106" w:rsidP="00CB215F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67106" w:rsidRPr="00A836A6" w:rsidTr="00CB215F">
        <w:trPr>
          <w:trHeight w:val="803"/>
        </w:trPr>
        <w:tc>
          <w:tcPr>
            <w:tcW w:w="9709" w:type="dxa"/>
            <w:gridSpan w:val="5"/>
          </w:tcPr>
          <w:p w:rsidR="00767106" w:rsidRPr="00A836A6" w:rsidRDefault="00767106" w:rsidP="00CB215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767106" w:rsidRDefault="00767106" w:rsidP="00767106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767106" w:rsidRPr="00A836A6" w:rsidTr="00CB215F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767106" w:rsidRPr="00A836A6" w:rsidRDefault="00767106" w:rsidP="00CB215F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2.5 - Produtividade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767106" w:rsidRPr="00A836A6" w:rsidTr="00CB215F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767106" w:rsidRPr="00A836A6" w:rsidRDefault="00767106" w:rsidP="00CB215F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67106" w:rsidRPr="00A836A6" w:rsidTr="00CB215F">
        <w:trPr>
          <w:cantSplit/>
        </w:trPr>
        <w:tc>
          <w:tcPr>
            <w:tcW w:w="2910" w:type="dxa"/>
            <w:vMerge/>
            <w:shd w:val="clear" w:color="auto" w:fill="E0E0E0"/>
          </w:tcPr>
          <w:p w:rsidR="00767106" w:rsidRPr="00A836A6" w:rsidRDefault="00767106" w:rsidP="00CB215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67106" w:rsidRPr="00A836A6" w:rsidRDefault="00767106" w:rsidP="00CB215F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67106" w:rsidRPr="00A836A6" w:rsidRDefault="00767106" w:rsidP="00CB215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767106" w:rsidRPr="00A836A6" w:rsidTr="00CB215F">
        <w:tc>
          <w:tcPr>
            <w:tcW w:w="2910" w:type="dxa"/>
          </w:tcPr>
          <w:p w:rsidR="00767106" w:rsidRPr="00A836A6" w:rsidRDefault="00767106" w:rsidP="00CB215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767106" w:rsidRPr="00A836A6" w:rsidRDefault="00767106" w:rsidP="00CB215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67106" w:rsidRPr="00A836A6" w:rsidRDefault="00767106" w:rsidP="00CB215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67106" w:rsidRPr="00A836A6" w:rsidRDefault="00767106" w:rsidP="00CB215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67106" w:rsidRPr="00A836A6" w:rsidRDefault="00767106" w:rsidP="00CB215F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67106" w:rsidRPr="00A836A6" w:rsidTr="00CB215F">
        <w:tc>
          <w:tcPr>
            <w:tcW w:w="2910" w:type="dxa"/>
          </w:tcPr>
          <w:p w:rsidR="00767106" w:rsidRPr="00A836A6" w:rsidRDefault="00767106" w:rsidP="00CB215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767106" w:rsidRPr="00A836A6" w:rsidRDefault="00767106" w:rsidP="00CB215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67106" w:rsidRPr="00A836A6" w:rsidRDefault="00767106" w:rsidP="00CB215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67106" w:rsidRPr="00A836A6" w:rsidRDefault="00767106" w:rsidP="00CB215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67106" w:rsidRPr="00A836A6" w:rsidRDefault="00767106" w:rsidP="00CB215F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67106" w:rsidRPr="00A836A6" w:rsidTr="00CB215F">
        <w:tc>
          <w:tcPr>
            <w:tcW w:w="2910" w:type="dxa"/>
          </w:tcPr>
          <w:p w:rsidR="00767106" w:rsidRPr="00A836A6" w:rsidRDefault="00767106" w:rsidP="00CB215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767106" w:rsidRPr="00A836A6" w:rsidRDefault="00767106" w:rsidP="00CB215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67106" w:rsidRPr="00A836A6" w:rsidRDefault="00767106" w:rsidP="00CB215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67106" w:rsidRPr="00A836A6" w:rsidRDefault="00767106" w:rsidP="00CB215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67106" w:rsidRPr="00A836A6" w:rsidRDefault="00767106" w:rsidP="00CB215F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67106" w:rsidRPr="00ED1269" w:rsidTr="00CB215F">
        <w:trPr>
          <w:trHeight w:val="1026"/>
        </w:trPr>
        <w:tc>
          <w:tcPr>
            <w:tcW w:w="9709" w:type="dxa"/>
            <w:gridSpan w:val="5"/>
          </w:tcPr>
          <w:p w:rsidR="00767106" w:rsidRPr="00ED1269" w:rsidRDefault="00767106" w:rsidP="00CB215F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767106" w:rsidRPr="00ED1269" w:rsidRDefault="00767106" w:rsidP="00CB215F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767106" w:rsidRPr="00ED1269" w:rsidRDefault="00767106" w:rsidP="00CB215F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767106" w:rsidRDefault="00767106" w:rsidP="00CB215F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767106" w:rsidRPr="00ED1269" w:rsidRDefault="00767106" w:rsidP="00CB215F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767106" w:rsidRPr="00ED1269" w:rsidTr="00CB215F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767106" w:rsidRPr="00ED1269" w:rsidRDefault="00767106" w:rsidP="00CB215F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767106" w:rsidRPr="00ED1269" w:rsidTr="00CB215F">
        <w:trPr>
          <w:cantSplit/>
          <w:trHeight w:val="354"/>
        </w:trPr>
        <w:tc>
          <w:tcPr>
            <w:tcW w:w="9709" w:type="dxa"/>
            <w:gridSpan w:val="2"/>
          </w:tcPr>
          <w:p w:rsidR="00767106" w:rsidRPr="00ED1269" w:rsidRDefault="00767106" w:rsidP="00CB215F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767106" w:rsidRPr="00ED1269" w:rsidTr="00CB215F">
        <w:trPr>
          <w:cantSplit/>
          <w:trHeight w:val="393"/>
        </w:trPr>
        <w:tc>
          <w:tcPr>
            <w:tcW w:w="4319" w:type="dxa"/>
          </w:tcPr>
          <w:p w:rsidR="00767106" w:rsidRDefault="00767106" w:rsidP="00CB215F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767106" w:rsidRPr="00ED1269" w:rsidRDefault="00767106" w:rsidP="00CB215F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767106" w:rsidRPr="00ED1269" w:rsidRDefault="00767106" w:rsidP="00CB215F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767106" w:rsidRPr="00ED1269" w:rsidRDefault="00767106" w:rsidP="00CB215F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767106" w:rsidRPr="00ED1269" w:rsidRDefault="00767106" w:rsidP="00CB215F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767106" w:rsidRDefault="00767106" w:rsidP="00CB215F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767106" w:rsidRPr="00ED1269" w:rsidRDefault="00767106" w:rsidP="00CB215F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767106" w:rsidRPr="00ED1269" w:rsidRDefault="00767106" w:rsidP="00CB215F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767106" w:rsidRPr="00ED1269" w:rsidRDefault="00767106" w:rsidP="00CB215F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767106" w:rsidRPr="00ED1269" w:rsidRDefault="00767106" w:rsidP="00CB215F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A3226E" w:rsidRPr="00792543" w:rsidRDefault="00A3226E" w:rsidP="00A3226E">
      <w:pPr>
        <w:rPr>
          <w:vanish/>
        </w:rPr>
      </w:pP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4DA" w:rsidRDefault="00E314DA" w:rsidP="00A10C8B">
      <w:r>
        <w:separator/>
      </w:r>
    </w:p>
  </w:endnote>
  <w:endnote w:type="continuationSeparator" w:id="1">
    <w:p w:rsidR="00E314DA" w:rsidRDefault="00E314DA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4DA" w:rsidRDefault="00E314DA" w:rsidP="00A10C8B">
      <w:r>
        <w:separator/>
      </w:r>
    </w:p>
  </w:footnote>
  <w:footnote w:type="continuationSeparator" w:id="1">
    <w:p w:rsidR="00E314DA" w:rsidRDefault="00E314DA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E46771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E46771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12870517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65"/>
    <w:rsid w:val="000715D1"/>
    <w:rsid w:val="00072A6D"/>
    <w:rsid w:val="00073D4F"/>
    <w:rsid w:val="000770BA"/>
    <w:rsid w:val="00077B4F"/>
    <w:rsid w:val="00080883"/>
    <w:rsid w:val="00080A8A"/>
    <w:rsid w:val="000822C5"/>
    <w:rsid w:val="000840E7"/>
    <w:rsid w:val="00084799"/>
    <w:rsid w:val="0009115A"/>
    <w:rsid w:val="00092BA2"/>
    <w:rsid w:val="000A15BC"/>
    <w:rsid w:val="000A168C"/>
    <w:rsid w:val="000A192A"/>
    <w:rsid w:val="000A527E"/>
    <w:rsid w:val="000B03FC"/>
    <w:rsid w:val="000B20CF"/>
    <w:rsid w:val="000B2D38"/>
    <w:rsid w:val="000B3931"/>
    <w:rsid w:val="000B3F8D"/>
    <w:rsid w:val="000B413C"/>
    <w:rsid w:val="000B6889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540E"/>
    <w:rsid w:val="00127A2D"/>
    <w:rsid w:val="00134BDB"/>
    <w:rsid w:val="00134C75"/>
    <w:rsid w:val="00135273"/>
    <w:rsid w:val="00135CF6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6C3"/>
    <w:rsid w:val="00174C1B"/>
    <w:rsid w:val="00175FFA"/>
    <w:rsid w:val="00176727"/>
    <w:rsid w:val="00180808"/>
    <w:rsid w:val="00180AED"/>
    <w:rsid w:val="00182278"/>
    <w:rsid w:val="00183164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B0A4A"/>
    <w:rsid w:val="001B27DE"/>
    <w:rsid w:val="001B5D4B"/>
    <w:rsid w:val="001B7797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20136C"/>
    <w:rsid w:val="00201CFE"/>
    <w:rsid w:val="00206D55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6B26"/>
    <w:rsid w:val="00247C5C"/>
    <w:rsid w:val="00250800"/>
    <w:rsid w:val="00253E6F"/>
    <w:rsid w:val="00254004"/>
    <w:rsid w:val="0025465C"/>
    <w:rsid w:val="00255E43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0DFC"/>
    <w:rsid w:val="002911FF"/>
    <w:rsid w:val="00291508"/>
    <w:rsid w:val="002938DA"/>
    <w:rsid w:val="002A1019"/>
    <w:rsid w:val="002A6BB6"/>
    <w:rsid w:val="002A70DF"/>
    <w:rsid w:val="002C204D"/>
    <w:rsid w:val="002C60A7"/>
    <w:rsid w:val="002D198C"/>
    <w:rsid w:val="002D4830"/>
    <w:rsid w:val="002D4E3B"/>
    <w:rsid w:val="002D6737"/>
    <w:rsid w:val="002E2C0C"/>
    <w:rsid w:val="002E645B"/>
    <w:rsid w:val="002F02BF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24B1"/>
    <w:rsid w:val="00382989"/>
    <w:rsid w:val="0038456F"/>
    <w:rsid w:val="00384871"/>
    <w:rsid w:val="003848D7"/>
    <w:rsid w:val="00385644"/>
    <w:rsid w:val="00392CA8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703E"/>
    <w:rsid w:val="003D4774"/>
    <w:rsid w:val="003D51B9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1DB7"/>
    <w:rsid w:val="00464CF8"/>
    <w:rsid w:val="00465130"/>
    <w:rsid w:val="00465414"/>
    <w:rsid w:val="004733BD"/>
    <w:rsid w:val="00476444"/>
    <w:rsid w:val="004767DA"/>
    <w:rsid w:val="004808C1"/>
    <w:rsid w:val="0048112B"/>
    <w:rsid w:val="004827F6"/>
    <w:rsid w:val="00482974"/>
    <w:rsid w:val="00484157"/>
    <w:rsid w:val="00484891"/>
    <w:rsid w:val="00495B50"/>
    <w:rsid w:val="004A4E3F"/>
    <w:rsid w:val="004B1A17"/>
    <w:rsid w:val="004B242B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3FCE"/>
    <w:rsid w:val="0054461F"/>
    <w:rsid w:val="0054672D"/>
    <w:rsid w:val="005528B4"/>
    <w:rsid w:val="00554E80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577"/>
    <w:rsid w:val="005B5B0C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7275"/>
    <w:rsid w:val="0064760E"/>
    <w:rsid w:val="00652907"/>
    <w:rsid w:val="006558B5"/>
    <w:rsid w:val="00661FC6"/>
    <w:rsid w:val="0066289F"/>
    <w:rsid w:val="00663083"/>
    <w:rsid w:val="00684D0A"/>
    <w:rsid w:val="00685933"/>
    <w:rsid w:val="00690B4F"/>
    <w:rsid w:val="00694D49"/>
    <w:rsid w:val="00695C0D"/>
    <w:rsid w:val="00697CA8"/>
    <w:rsid w:val="006A1C69"/>
    <w:rsid w:val="006A2492"/>
    <w:rsid w:val="006A41DC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74B1"/>
    <w:rsid w:val="006E2D82"/>
    <w:rsid w:val="006E30CB"/>
    <w:rsid w:val="006E6DCE"/>
    <w:rsid w:val="006F24E9"/>
    <w:rsid w:val="006F2886"/>
    <w:rsid w:val="006F397F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2903"/>
    <w:rsid w:val="00732FA7"/>
    <w:rsid w:val="007344CB"/>
    <w:rsid w:val="007442CB"/>
    <w:rsid w:val="00744728"/>
    <w:rsid w:val="00744BC7"/>
    <w:rsid w:val="0074560C"/>
    <w:rsid w:val="00766E2D"/>
    <w:rsid w:val="00767106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55"/>
    <w:rsid w:val="007D25DC"/>
    <w:rsid w:val="007D43C1"/>
    <w:rsid w:val="007D4EE1"/>
    <w:rsid w:val="007D63F8"/>
    <w:rsid w:val="007D7D84"/>
    <w:rsid w:val="007E1667"/>
    <w:rsid w:val="007E1B35"/>
    <w:rsid w:val="007E24CF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8B5"/>
    <w:rsid w:val="00826893"/>
    <w:rsid w:val="008274F5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4C71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72A9"/>
    <w:rsid w:val="008E1C28"/>
    <w:rsid w:val="008E27CC"/>
    <w:rsid w:val="008E3631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351"/>
    <w:rsid w:val="00944A7D"/>
    <w:rsid w:val="00945911"/>
    <w:rsid w:val="009476EA"/>
    <w:rsid w:val="00953D92"/>
    <w:rsid w:val="00954C76"/>
    <w:rsid w:val="00961615"/>
    <w:rsid w:val="009627B3"/>
    <w:rsid w:val="00962E8F"/>
    <w:rsid w:val="00972174"/>
    <w:rsid w:val="00972863"/>
    <w:rsid w:val="00975675"/>
    <w:rsid w:val="00975E0C"/>
    <w:rsid w:val="00977BC6"/>
    <w:rsid w:val="00983ADB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5B87"/>
    <w:rsid w:val="009A6651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21FC"/>
    <w:rsid w:val="00A57257"/>
    <w:rsid w:val="00A61B58"/>
    <w:rsid w:val="00A63C8D"/>
    <w:rsid w:val="00A63E58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8775D"/>
    <w:rsid w:val="00A90D72"/>
    <w:rsid w:val="00A9142F"/>
    <w:rsid w:val="00A92932"/>
    <w:rsid w:val="00A935C7"/>
    <w:rsid w:val="00A935C8"/>
    <w:rsid w:val="00A95408"/>
    <w:rsid w:val="00AA26ED"/>
    <w:rsid w:val="00AA3200"/>
    <w:rsid w:val="00AA51C5"/>
    <w:rsid w:val="00AA5600"/>
    <w:rsid w:val="00AA6961"/>
    <w:rsid w:val="00AA7D34"/>
    <w:rsid w:val="00AB424B"/>
    <w:rsid w:val="00AB4F6C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AE3"/>
    <w:rsid w:val="00B32DD5"/>
    <w:rsid w:val="00B3524D"/>
    <w:rsid w:val="00B35B44"/>
    <w:rsid w:val="00B377D0"/>
    <w:rsid w:val="00B4047E"/>
    <w:rsid w:val="00B46A43"/>
    <w:rsid w:val="00B47797"/>
    <w:rsid w:val="00B578B3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1698"/>
    <w:rsid w:val="00C32413"/>
    <w:rsid w:val="00C332FB"/>
    <w:rsid w:val="00C33723"/>
    <w:rsid w:val="00C33BD5"/>
    <w:rsid w:val="00C37DD5"/>
    <w:rsid w:val="00C41BA2"/>
    <w:rsid w:val="00C41FEC"/>
    <w:rsid w:val="00C43908"/>
    <w:rsid w:val="00C52230"/>
    <w:rsid w:val="00C54441"/>
    <w:rsid w:val="00C6270D"/>
    <w:rsid w:val="00C63626"/>
    <w:rsid w:val="00C63CA9"/>
    <w:rsid w:val="00C66B85"/>
    <w:rsid w:val="00C66E96"/>
    <w:rsid w:val="00C71266"/>
    <w:rsid w:val="00C73618"/>
    <w:rsid w:val="00C7489C"/>
    <w:rsid w:val="00C750B5"/>
    <w:rsid w:val="00C80301"/>
    <w:rsid w:val="00C84B39"/>
    <w:rsid w:val="00C858D3"/>
    <w:rsid w:val="00C879DC"/>
    <w:rsid w:val="00C945B5"/>
    <w:rsid w:val="00C977A5"/>
    <w:rsid w:val="00CA110F"/>
    <w:rsid w:val="00CA567C"/>
    <w:rsid w:val="00CB031E"/>
    <w:rsid w:val="00CB3A6F"/>
    <w:rsid w:val="00CC201D"/>
    <w:rsid w:val="00CC4541"/>
    <w:rsid w:val="00CD0374"/>
    <w:rsid w:val="00CD0C45"/>
    <w:rsid w:val="00CD281F"/>
    <w:rsid w:val="00CD4CF2"/>
    <w:rsid w:val="00CD6905"/>
    <w:rsid w:val="00CE423D"/>
    <w:rsid w:val="00CE46B9"/>
    <w:rsid w:val="00CE489D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403E1"/>
    <w:rsid w:val="00D41552"/>
    <w:rsid w:val="00D416F2"/>
    <w:rsid w:val="00D43172"/>
    <w:rsid w:val="00D45B04"/>
    <w:rsid w:val="00D5112F"/>
    <w:rsid w:val="00D51295"/>
    <w:rsid w:val="00D51DE7"/>
    <w:rsid w:val="00D52FEC"/>
    <w:rsid w:val="00D563BE"/>
    <w:rsid w:val="00D647D7"/>
    <w:rsid w:val="00D65D1B"/>
    <w:rsid w:val="00D65E1E"/>
    <w:rsid w:val="00D72931"/>
    <w:rsid w:val="00D73618"/>
    <w:rsid w:val="00D73A32"/>
    <w:rsid w:val="00D74129"/>
    <w:rsid w:val="00D75909"/>
    <w:rsid w:val="00D75C9B"/>
    <w:rsid w:val="00D75E85"/>
    <w:rsid w:val="00D75ED2"/>
    <w:rsid w:val="00D81BF5"/>
    <w:rsid w:val="00D908B8"/>
    <w:rsid w:val="00D90DE9"/>
    <w:rsid w:val="00D91D77"/>
    <w:rsid w:val="00D965B2"/>
    <w:rsid w:val="00DA265A"/>
    <w:rsid w:val="00DA481F"/>
    <w:rsid w:val="00DB0B1B"/>
    <w:rsid w:val="00DB4180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4677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83796"/>
    <w:rsid w:val="00E83D7E"/>
    <w:rsid w:val="00E84645"/>
    <w:rsid w:val="00E9073C"/>
    <w:rsid w:val="00E912C5"/>
    <w:rsid w:val="00E947A1"/>
    <w:rsid w:val="00E95C4D"/>
    <w:rsid w:val="00EA24C8"/>
    <w:rsid w:val="00EA254F"/>
    <w:rsid w:val="00EA57E7"/>
    <w:rsid w:val="00EA77F8"/>
    <w:rsid w:val="00EB1FA7"/>
    <w:rsid w:val="00EB445B"/>
    <w:rsid w:val="00EB4A16"/>
    <w:rsid w:val="00EC1ADC"/>
    <w:rsid w:val="00EC538D"/>
    <w:rsid w:val="00EC6633"/>
    <w:rsid w:val="00ED1269"/>
    <w:rsid w:val="00ED4AA4"/>
    <w:rsid w:val="00ED5003"/>
    <w:rsid w:val="00ED5701"/>
    <w:rsid w:val="00EE0471"/>
    <w:rsid w:val="00EE0DF0"/>
    <w:rsid w:val="00EE46A9"/>
    <w:rsid w:val="00EE65AB"/>
    <w:rsid w:val="00EE6FB0"/>
    <w:rsid w:val="00EF0198"/>
    <w:rsid w:val="00EF2D53"/>
    <w:rsid w:val="00EF4ECB"/>
    <w:rsid w:val="00EF5303"/>
    <w:rsid w:val="00EF6C38"/>
    <w:rsid w:val="00F013FD"/>
    <w:rsid w:val="00F0353F"/>
    <w:rsid w:val="00F0401E"/>
    <w:rsid w:val="00F0411F"/>
    <w:rsid w:val="00F06C2D"/>
    <w:rsid w:val="00F131D3"/>
    <w:rsid w:val="00F1699A"/>
    <w:rsid w:val="00F16A44"/>
    <w:rsid w:val="00F17677"/>
    <w:rsid w:val="00F2216D"/>
    <w:rsid w:val="00F225C4"/>
    <w:rsid w:val="00F25764"/>
    <w:rsid w:val="00F307FC"/>
    <w:rsid w:val="00F31BEA"/>
    <w:rsid w:val="00F329BC"/>
    <w:rsid w:val="00F336B8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335E"/>
    <w:rsid w:val="00F734EF"/>
    <w:rsid w:val="00F740DE"/>
    <w:rsid w:val="00F74432"/>
    <w:rsid w:val="00F81109"/>
    <w:rsid w:val="00F84104"/>
    <w:rsid w:val="00F84CB5"/>
    <w:rsid w:val="00F879E2"/>
    <w:rsid w:val="00F9577E"/>
    <w:rsid w:val="00F95E55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1098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7316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DRH - 06</cp:lastModifiedBy>
  <cp:revision>5</cp:revision>
  <cp:lastPrinted>2017-02-08T14:28:00Z</cp:lastPrinted>
  <dcterms:created xsi:type="dcterms:W3CDTF">2019-02-28T18:48:00Z</dcterms:created>
  <dcterms:modified xsi:type="dcterms:W3CDTF">2019-02-28T18:49:00Z</dcterms:modified>
</cp:coreProperties>
</file>