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FC5394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FC539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3600C" w:rsidP="005F05A4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B167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</w:t>
            </w:r>
            <w:r w:rsidR="00EC3B7C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EC3B7C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30/09</w:t>
            </w:r>
            <w:r w:rsidR="00B167F4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30374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JOICE RIBEIRO DOS SANTOS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30374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1749293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B228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B22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87044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374B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37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2D7B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287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05A4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590C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03B2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4D37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7F4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3B29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600C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464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6AAD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1306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D96"/>
    <w:rsid w:val="00EB1FA7"/>
    <w:rsid w:val="00EB445B"/>
    <w:rsid w:val="00EB4A16"/>
    <w:rsid w:val="00EC1ADC"/>
    <w:rsid w:val="00EC3B7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5394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2019-02-28T18:47:00Z</dcterms:created>
  <dcterms:modified xsi:type="dcterms:W3CDTF">2019-02-28T18:48:00Z</dcterms:modified>
</cp:coreProperties>
</file>