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E90A4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C715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6º mês          (    ) 18º mês      (  </w:t>
            </w:r>
            <w:r w:rsidR="008A06E2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8A06E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30/09</w:t>
            </w:r>
            <w:r w:rsidR="007C2346">
              <w:rPr>
                <w:rFonts w:ascii="Arial" w:hAnsi="Arial" w:cs="Arial"/>
                <w:sz w:val="18"/>
                <w:szCs w:val="18"/>
              </w:rPr>
              <w:t>/201</w:t>
            </w:r>
            <w:r w:rsidR="002F7AC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55"/>
        <w:gridCol w:w="3756"/>
        <w:gridCol w:w="1243"/>
        <w:gridCol w:w="2625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7C2346" w:rsidP="007C234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GILBERTO DE LAVOR BARRETO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401091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3305-1187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paulobarreto58@yahoo.com.br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A5F5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A5F5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87036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0CB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5F51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2F7ACD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2EC6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8494B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49CF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2346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6E2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09A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0D8C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6DC6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15D7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495D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0A4E"/>
    <w:rsid w:val="00E912C5"/>
    <w:rsid w:val="00E93D77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95E8D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2019-02-28T18:46:00Z</dcterms:created>
  <dcterms:modified xsi:type="dcterms:W3CDTF">2019-02-28T18:46:00Z</dcterms:modified>
</cp:coreProperties>
</file>