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4198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JÉSSICA LOPES DE SOUZA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4198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2378926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04198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04198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04198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PROADM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0419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CONTRATOS E CONVÊNIOS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BE1545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B355D1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B355D1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30/09/2018 a 29/03/2019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127ECC" w:rsidP="000419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RODRIGO OLIVEIRA DA SILVA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C11AE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2185848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D5A4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D5A4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5208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1981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6BD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27ECC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BCC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263C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2E47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67D4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5D1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A4F"/>
    <w:rsid w:val="00BD5F81"/>
    <w:rsid w:val="00BD7E30"/>
    <w:rsid w:val="00BE1545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1AE1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495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279F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2D71"/>
    <w:rsid w:val="00DD37CF"/>
    <w:rsid w:val="00DD63CF"/>
    <w:rsid w:val="00DD72B2"/>
    <w:rsid w:val="00DE0849"/>
    <w:rsid w:val="00DE1421"/>
    <w:rsid w:val="00DE5FBE"/>
    <w:rsid w:val="00DE6016"/>
    <w:rsid w:val="00DE719C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6B7B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2019-01-22T12:48:00Z</dcterms:created>
  <dcterms:modified xsi:type="dcterms:W3CDTF">2019-01-22T12:48:00Z</dcterms:modified>
</cp:coreProperties>
</file>