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4780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C478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4780D" w:rsidP="00E93DB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D4B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164C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164C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93DB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93DB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E93DB9" w:rsidP="00164C4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478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BUSTAMANTE RODRIGUES NETO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478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2140599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F144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F144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5892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488D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C41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522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6BB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1443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5AB4"/>
    <w:rsid w:val="008F22AD"/>
    <w:rsid w:val="008F370D"/>
    <w:rsid w:val="008F3CF8"/>
    <w:rsid w:val="008F43C1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780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4B0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DB9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2017-10-11T19:34:00Z</dcterms:created>
  <dcterms:modified xsi:type="dcterms:W3CDTF">2019-02-25T12:40:00Z</dcterms:modified>
</cp:coreProperties>
</file>