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AGEU MONTEIRO MAIA JÚNIOR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2377449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464C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70F0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60F4C" w:rsidP="00A70F0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4A564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D49B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833B7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0D49B0" w:rsidRDefault="00833B7C" w:rsidP="00833B7C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20/09/2019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74F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</w:t>
            </w:r>
            <w:r w:rsidR="00CE25F9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 LUCIA DE OLIVEIRA VASCONCELOS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DA324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2089561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05C9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05C9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01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49B0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5C9E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50FB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5649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10B"/>
    <w:rsid w:val="0054672D"/>
    <w:rsid w:val="00551D03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4982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4C1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5CA6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3B7C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F4C"/>
    <w:rsid w:val="008614A3"/>
    <w:rsid w:val="00862227"/>
    <w:rsid w:val="00864066"/>
    <w:rsid w:val="00866293"/>
    <w:rsid w:val="008704F2"/>
    <w:rsid w:val="00875B20"/>
    <w:rsid w:val="0088005C"/>
    <w:rsid w:val="00882058"/>
    <w:rsid w:val="00884817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353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4D3C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4762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0F0D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6B2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25F9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244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233B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256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4F6A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2019-02-18T14:16:00Z</dcterms:created>
  <dcterms:modified xsi:type="dcterms:W3CDTF">2019-02-18T14:16:00Z</dcterms:modified>
</cp:coreProperties>
</file>