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22787C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22787C">
        <w:tc>
          <w:tcPr>
            <w:tcW w:w="1116" w:type="pct"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2D475D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AGEU MONTEIRO MAIA JÚNIOR</w:t>
            </w:r>
          </w:p>
        </w:tc>
      </w:tr>
      <w:tr w:rsidR="00180AED" w:rsidRPr="00A67403" w:rsidTr="0022787C">
        <w:tc>
          <w:tcPr>
            <w:tcW w:w="1116" w:type="pct"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CF7181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D475D">
              <w:rPr>
                <w:rFonts w:ascii="Arial" w:hAnsi="Arial" w:cs="Arial"/>
                <w:sz w:val="18"/>
                <w:szCs w:val="18"/>
              </w:rPr>
              <w:t>377449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2D475D" w:rsidP="0034637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 w:rsidR="00346374">
              <w:rPr>
                <w:rFonts w:ascii="Arial" w:hAnsi="Arial" w:cs="Arial"/>
                <w:sz w:val="18"/>
                <w:szCs w:val="18"/>
              </w:rPr>
              <w:t>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EB36A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22787C">
        <w:tc>
          <w:tcPr>
            <w:tcW w:w="1116" w:type="pct"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C71EE0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CF7181">
              <w:rPr>
                <w:rFonts w:ascii="Arial" w:hAnsi="Arial" w:cs="Arial"/>
                <w:sz w:val="18"/>
                <w:szCs w:val="18"/>
              </w:rPr>
              <w:t>SSISTENTE EM ADMINISTRAÇÃO</w:t>
            </w:r>
          </w:p>
        </w:tc>
      </w:tr>
      <w:tr w:rsidR="00180AED" w:rsidRPr="00A67403" w:rsidTr="0022787C">
        <w:tc>
          <w:tcPr>
            <w:tcW w:w="1116" w:type="pct"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346374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DAEST/PROGESP</w:t>
            </w:r>
          </w:p>
        </w:tc>
      </w:tr>
      <w:tr w:rsidR="00180AED" w:rsidRPr="00A67403" w:rsidTr="0022787C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180AED" w:rsidP="0022787C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22787C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22787C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73420D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="003E47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   ) 18º mês      (  </w:t>
            </w:r>
            <w:r w:rsidR="00786826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2D475D" w:rsidP="00346374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953EEA">
              <w:rPr>
                <w:rFonts w:ascii="Arial" w:hAnsi="Arial" w:cs="Arial"/>
                <w:sz w:val="18"/>
                <w:szCs w:val="18"/>
              </w:rPr>
              <w:t>/0</w:t>
            </w:r>
            <w:r w:rsidR="00786826">
              <w:rPr>
                <w:rFonts w:ascii="Arial" w:hAnsi="Arial" w:cs="Arial"/>
                <w:sz w:val="18"/>
                <w:szCs w:val="18"/>
              </w:rPr>
              <w:t>3/2019</w:t>
            </w:r>
            <w:r w:rsidR="00953EEA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4D47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6826">
              <w:rPr>
                <w:rFonts w:ascii="Arial" w:hAnsi="Arial" w:cs="Arial"/>
                <w:sz w:val="18"/>
                <w:szCs w:val="18"/>
              </w:rPr>
              <w:t>20</w:t>
            </w:r>
            <w:r w:rsidR="00F4230D">
              <w:rPr>
                <w:rFonts w:ascii="Arial" w:hAnsi="Arial" w:cs="Arial"/>
                <w:sz w:val="18"/>
                <w:szCs w:val="18"/>
              </w:rPr>
              <w:t>/0</w:t>
            </w:r>
            <w:r w:rsidR="00786826">
              <w:rPr>
                <w:rFonts w:ascii="Arial" w:hAnsi="Arial" w:cs="Arial"/>
                <w:sz w:val="18"/>
                <w:szCs w:val="18"/>
              </w:rPr>
              <w:t>9</w:t>
            </w:r>
            <w:r w:rsidR="00EB36A1">
              <w:rPr>
                <w:rFonts w:ascii="Arial" w:hAnsi="Arial" w:cs="Arial"/>
                <w:sz w:val="18"/>
                <w:szCs w:val="18"/>
              </w:rPr>
              <w:t>/201</w:t>
            </w:r>
            <w:r w:rsidR="00917A4F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22787C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  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22787C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22787C">
        <w:tc>
          <w:tcPr>
            <w:tcW w:w="1116" w:type="pct"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2D475D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ALEX MARTINS COELHO</w:t>
            </w:r>
          </w:p>
        </w:tc>
      </w:tr>
      <w:tr w:rsidR="00180AED" w:rsidRPr="00A67403" w:rsidTr="0022787C">
        <w:tc>
          <w:tcPr>
            <w:tcW w:w="1116" w:type="pct"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2D475D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1713663</w:t>
            </w:r>
          </w:p>
        </w:tc>
      </w:tr>
      <w:tr w:rsidR="00180AED" w:rsidRPr="00A67403" w:rsidTr="0022787C">
        <w:tc>
          <w:tcPr>
            <w:tcW w:w="1116" w:type="pct"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22787C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22787C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22787C">
        <w:trPr>
          <w:trHeight w:val="421"/>
        </w:trPr>
        <w:tc>
          <w:tcPr>
            <w:tcW w:w="498" w:type="pct"/>
          </w:tcPr>
          <w:p w:rsidR="00180AED" w:rsidRPr="00A67403" w:rsidRDefault="00180AED" w:rsidP="0022787C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5000" w:type="pct"/>
            <w:gridSpan w:val="2"/>
          </w:tcPr>
          <w:p w:rsidR="00180AED" w:rsidRPr="00A67403" w:rsidRDefault="00180AED" w:rsidP="0022787C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22787C">
        <w:trPr>
          <w:trHeight w:val="421"/>
        </w:trPr>
        <w:tc>
          <w:tcPr>
            <w:tcW w:w="5000" w:type="pct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5000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22787C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5000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22787C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22787C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22787C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22787C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22787C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22787C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22787C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22787C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22787C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22787C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87C" w:rsidRDefault="0022787C" w:rsidP="00A10C8B">
      <w:r>
        <w:separator/>
      </w:r>
    </w:p>
  </w:endnote>
  <w:endnote w:type="continuationSeparator" w:id="1">
    <w:p w:rsidR="0022787C" w:rsidRDefault="0022787C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7C" w:rsidRDefault="0022787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7C" w:rsidRPr="00694D49" w:rsidRDefault="0022787C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22787C" w:rsidRPr="00694D49" w:rsidRDefault="0022787C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7C" w:rsidRDefault="0022787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87C" w:rsidRDefault="0022787C" w:rsidP="00A10C8B">
      <w:r>
        <w:separator/>
      </w:r>
    </w:p>
  </w:footnote>
  <w:footnote w:type="continuationSeparator" w:id="1">
    <w:p w:rsidR="0022787C" w:rsidRDefault="0022787C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7C" w:rsidRDefault="0022787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7C" w:rsidRDefault="00A27162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A27162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581747" r:id="rId2"/>
      </w:pict>
    </w:r>
  </w:p>
  <w:p w:rsidR="0022787C" w:rsidRDefault="0022787C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22787C" w:rsidRDefault="0022787C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22787C" w:rsidRDefault="0022787C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7C" w:rsidRDefault="0022787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0ADD"/>
    <w:rsid w:val="00061AA2"/>
    <w:rsid w:val="00062236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70B4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3AF7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2787C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75D"/>
    <w:rsid w:val="002D4830"/>
    <w:rsid w:val="002D4E3B"/>
    <w:rsid w:val="002D6737"/>
    <w:rsid w:val="002E645B"/>
    <w:rsid w:val="002F02BF"/>
    <w:rsid w:val="002F3636"/>
    <w:rsid w:val="00302332"/>
    <w:rsid w:val="00304E21"/>
    <w:rsid w:val="003055BD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6374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14EB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28FC"/>
    <w:rsid w:val="003E3CC5"/>
    <w:rsid w:val="003E4798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B15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47C5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25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20D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86826"/>
    <w:rsid w:val="007901D7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2830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17A4F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3EEA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32E0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27162"/>
    <w:rsid w:val="00A30273"/>
    <w:rsid w:val="00A3226E"/>
    <w:rsid w:val="00A33387"/>
    <w:rsid w:val="00A34234"/>
    <w:rsid w:val="00A34B8F"/>
    <w:rsid w:val="00A36118"/>
    <w:rsid w:val="00A36F9A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1EE0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CF718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4CD7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36A1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30D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2017-06-02T19:19:00Z</cp:lastPrinted>
  <dcterms:created xsi:type="dcterms:W3CDTF">2019-01-21T17:16:00Z</dcterms:created>
  <dcterms:modified xsi:type="dcterms:W3CDTF">2019-01-21T17:16:00Z</dcterms:modified>
</cp:coreProperties>
</file>