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6C53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ALANA AINARA DOS SANTOS</w:t>
            </w:r>
            <w:r w:rsidR="00832EB6">
              <w:rPr>
                <w:rFonts w:ascii="Arial" w:hAnsi="Arial" w:cs="Arial"/>
                <w:sz w:val="18"/>
                <w:szCs w:val="18"/>
              </w:rPr>
              <w:t xml:space="preserve"> CAVALCANTE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6C53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6C531A">
              <w:rPr>
                <w:rFonts w:ascii="Arial" w:hAnsi="Arial" w:cs="Arial"/>
                <w:sz w:val="18"/>
                <w:szCs w:val="18"/>
              </w:rPr>
              <w:t>2682978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6C531A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66F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ARQUIVISTA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66FD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48268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ARQUIVO CENTRAL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5238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18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5238E0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9418BE" w:rsidP="00E3230F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2125F4">
              <w:rPr>
                <w:rFonts w:ascii="Arial" w:hAnsi="Arial" w:cs="Arial"/>
                <w:sz w:val="18"/>
                <w:szCs w:val="18"/>
              </w:rPr>
              <w:t>01</w:t>
            </w:r>
            <w:r w:rsidR="00E6056D">
              <w:rPr>
                <w:rFonts w:ascii="Arial" w:hAnsi="Arial" w:cs="Arial"/>
                <w:sz w:val="18"/>
                <w:szCs w:val="18"/>
              </w:rPr>
              <w:t>/0</w:t>
            </w:r>
            <w:r w:rsidR="00E3230F">
              <w:rPr>
                <w:rFonts w:ascii="Arial" w:hAnsi="Arial" w:cs="Arial"/>
                <w:sz w:val="18"/>
                <w:szCs w:val="18"/>
              </w:rPr>
              <w:t>3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E3230F">
              <w:rPr>
                <w:rFonts w:ascii="Arial" w:hAnsi="Arial" w:cs="Arial"/>
                <w:sz w:val="18"/>
                <w:szCs w:val="18"/>
              </w:rPr>
              <w:t>9</w:t>
            </w:r>
            <w:r w:rsidR="002125F4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E3230F">
              <w:rPr>
                <w:rFonts w:ascii="Arial" w:hAnsi="Arial" w:cs="Arial"/>
                <w:sz w:val="18"/>
                <w:szCs w:val="18"/>
              </w:rPr>
              <w:t>31</w:t>
            </w:r>
            <w:r w:rsidR="00E6056D">
              <w:rPr>
                <w:rFonts w:ascii="Arial" w:hAnsi="Arial" w:cs="Arial"/>
                <w:sz w:val="18"/>
                <w:szCs w:val="18"/>
              </w:rPr>
              <w:t>/</w:t>
            </w:r>
            <w:r w:rsidR="002125F4">
              <w:rPr>
                <w:rFonts w:ascii="Arial" w:hAnsi="Arial" w:cs="Arial"/>
                <w:sz w:val="18"/>
                <w:szCs w:val="18"/>
              </w:rPr>
              <w:t>0</w:t>
            </w:r>
            <w:r w:rsidR="00E3230F">
              <w:rPr>
                <w:rFonts w:ascii="Arial" w:hAnsi="Arial" w:cs="Arial"/>
                <w:sz w:val="18"/>
                <w:szCs w:val="18"/>
              </w:rPr>
              <w:t>8</w:t>
            </w:r>
            <w:r w:rsidR="00E6056D">
              <w:rPr>
                <w:rFonts w:ascii="Arial" w:hAnsi="Arial" w:cs="Arial"/>
                <w:sz w:val="18"/>
                <w:szCs w:val="18"/>
              </w:rPr>
              <w:t>/201</w:t>
            </w:r>
            <w:r w:rsidR="003511D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F97188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5238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D34F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MARCELA PRISCILA COUTINHO LINS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34FB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1662038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E2A3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E2A3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206846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1DE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8E0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EB6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18BE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25A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230F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2A34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97188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2018-03-21T22:54:00Z</dcterms:created>
  <dcterms:modified xsi:type="dcterms:W3CDTF">2019-02-19T12:01:00Z</dcterms:modified>
</cp:coreProperties>
</file>