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23117C" w:rsidRDefault="000E39F0" w:rsidP="008F1B5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MARCOS ARAUJO SILVA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7A4C87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D57372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C448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/03/201</w:t>
            </w:r>
            <w:r w:rsidR="005F0F99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23117C" w:rsidRDefault="00C5076E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ARQUIVISTA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1F5911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635656" w:rsidP="001C623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 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</w:t>
            </w:r>
            <w:r w:rsidR="005F539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1C623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(X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18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="00A3226E"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 ) 30º mês</w:t>
            </w:r>
          </w:p>
        </w:tc>
        <w:tc>
          <w:tcPr>
            <w:tcW w:w="1190" w:type="pct"/>
            <w:gridSpan w:val="2"/>
          </w:tcPr>
          <w:p w:rsidR="00A3226E" w:rsidRPr="00A935C7" w:rsidRDefault="00D57372" w:rsidP="001C6237">
            <w:pPr>
              <w:pStyle w:val="Cabealh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524A2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1C6237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1C623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524A2D">
              <w:rPr>
                <w:rFonts w:ascii="Arial" w:hAnsi="Arial" w:cs="Arial"/>
                <w:sz w:val="18"/>
                <w:szCs w:val="18"/>
              </w:rPr>
              <w:t>0</w:t>
            </w:r>
            <w:r w:rsidR="007C52B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/0</w:t>
            </w:r>
            <w:r w:rsidR="001C623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293361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1235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ALINE SILVA SOUZA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554E80" w:rsidRDefault="006A18E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1080967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315E6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15E6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206752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040"/>
    <w:rsid w:val="000C2690"/>
    <w:rsid w:val="000C4487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39F0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6237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1F5911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361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15E6B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2C01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5B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15AC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24A2D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0F99"/>
    <w:rsid w:val="005F33EF"/>
    <w:rsid w:val="005F34AE"/>
    <w:rsid w:val="005F43F7"/>
    <w:rsid w:val="005F5391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5656"/>
    <w:rsid w:val="00637275"/>
    <w:rsid w:val="0064760E"/>
    <w:rsid w:val="00652907"/>
    <w:rsid w:val="006558B5"/>
    <w:rsid w:val="00661FC6"/>
    <w:rsid w:val="0066289F"/>
    <w:rsid w:val="00663083"/>
    <w:rsid w:val="0066546F"/>
    <w:rsid w:val="00684D0A"/>
    <w:rsid w:val="00685933"/>
    <w:rsid w:val="00690B4F"/>
    <w:rsid w:val="00694D49"/>
    <w:rsid w:val="00695C0D"/>
    <w:rsid w:val="00697CA8"/>
    <w:rsid w:val="006A18EB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C87"/>
    <w:rsid w:val="007A4D01"/>
    <w:rsid w:val="007B1141"/>
    <w:rsid w:val="007B1427"/>
    <w:rsid w:val="007B4BEB"/>
    <w:rsid w:val="007B61FD"/>
    <w:rsid w:val="007C1D55"/>
    <w:rsid w:val="007C52BC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1B5E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370BC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8A3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3F0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076E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57372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C16FE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2A9D"/>
    <w:rsid w:val="00F25764"/>
    <w:rsid w:val="00F307FC"/>
    <w:rsid w:val="00F31BEA"/>
    <w:rsid w:val="00F336B8"/>
    <w:rsid w:val="00F3483B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B96"/>
    <w:rsid w:val="00F95E55"/>
    <w:rsid w:val="00FB216A"/>
    <w:rsid w:val="00FB3B6C"/>
    <w:rsid w:val="00FC03DC"/>
    <w:rsid w:val="00FC4998"/>
    <w:rsid w:val="00FC4B8E"/>
    <w:rsid w:val="00FC4C43"/>
    <w:rsid w:val="00FC57E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12</cp:revision>
  <cp:lastPrinted>2017-02-08T14:28:00Z</cp:lastPrinted>
  <dcterms:created xsi:type="dcterms:W3CDTF">2018-04-26T16:58:00Z</dcterms:created>
  <dcterms:modified xsi:type="dcterms:W3CDTF">2019-02-19T11:45:00Z</dcterms:modified>
</cp:coreProperties>
</file>