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13081" w:rsidRPr="00522F5C" w:rsidRDefault="00113081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1130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93C15">
        <w:rPr>
          <w:rFonts w:ascii="Arial" w:hAnsi="Arial" w:cs="Arial"/>
          <w:b/>
          <w:bCs/>
          <w:color w:val="000000"/>
          <w:sz w:val="22"/>
          <w:szCs w:val="22"/>
        </w:rPr>
        <w:t>PAULO RICARDO FREIRE DE SOUZA</w:t>
      </w:r>
    </w:p>
    <w:p w:rsidR="00113081" w:rsidRDefault="00113081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13081" w:rsidP="009300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JEFFERSON </w:t>
            </w:r>
            <w:r w:rsidR="009300B2">
              <w:rPr>
                <w:rFonts w:ascii="Arial" w:hAnsi="Arial" w:cs="Arial"/>
                <w:sz w:val="18"/>
                <w:szCs w:val="18"/>
              </w:rPr>
              <w:t>NONATO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E3618B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1383057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72E36" w:rsidP="00A72E3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113081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13081">
              <w:rPr>
                <w:rFonts w:ascii="Arial" w:hAnsi="Arial" w:cs="Arial"/>
                <w:sz w:val="18"/>
                <w:szCs w:val="18"/>
              </w:rPr>
              <w:t>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E3618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13081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</w:t>
            </w:r>
            <w:r w:rsidR="00E3618B">
              <w:rPr>
                <w:rFonts w:ascii="Arial" w:hAnsi="Arial" w:cs="Arial"/>
                <w:sz w:val="18"/>
                <w:szCs w:val="18"/>
              </w:rPr>
              <w:t xml:space="preserve">ADE DE EDUCAÇÃO </w:t>
            </w:r>
            <w:r w:rsidR="00B231EE">
              <w:rPr>
                <w:rFonts w:ascii="Arial" w:hAnsi="Arial" w:cs="Arial"/>
                <w:sz w:val="18"/>
                <w:szCs w:val="18"/>
              </w:rPr>
              <w:t>–</w:t>
            </w:r>
            <w:r w:rsidR="00E3618B">
              <w:rPr>
                <w:rFonts w:ascii="Arial" w:hAnsi="Arial" w:cs="Arial"/>
                <w:sz w:val="18"/>
                <w:szCs w:val="18"/>
              </w:rPr>
              <w:t xml:space="preserve"> FACED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2F3387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DO CURSO DE PEDAGOGIA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113081" w:rsidP="00392DA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392DA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E345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E345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3E3457" w:rsidP="003E3457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113081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A4345">
              <w:rPr>
                <w:rFonts w:ascii="Arial" w:hAnsi="Arial" w:cs="Arial"/>
                <w:sz w:val="18"/>
                <w:szCs w:val="18"/>
              </w:rPr>
              <w:t>/201</w:t>
            </w:r>
            <w:r w:rsidR="00392DAF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EB092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13081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13081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F4B92" w:rsidRDefault="00AF4B92" w:rsidP="00AF4B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F4B92" w:rsidRDefault="00AF4B92" w:rsidP="00AF4B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F4B92" w:rsidRDefault="00AF4B92" w:rsidP="00AF4B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F4B92" w:rsidRPr="00522F5C" w:rsidRDefault="00AF4B92" w:rsidP="00AF4B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F4B92" w:rsidRDefault="00AF4B92" w:rsidP="00AF4B9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ALLAN DOS SANTOS PINTO</w:t>
      </w:r>
    </w:p>
    <w:p w:rsidR="00AF4B92" w:rsidRDefault="00AF4B92" w:rsidP="00AF4B9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4B92" w:rsidRPr="00A836A6" w:rsidRDefault="00AF4B92" w:rsidP="00AF4B9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F4B92" w:rsidRPr="00A836A6" w:rsidRDefault="00AF4B92" w:rsidP="00AF4B9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F4B92" w:rsidRPr="00A836A6" w:rsidRDefault="00AF4B92" w:rsidP="00AF4B9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F4B92" w:rsidRPr="00A836A6" w:rsidTr="00467C9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F4B92" w:rsidRPr="00A836A6" w:rsidTr="00467C92">
        <w:tc>
          <w:tcPr>
            <w:tcW w:w="1300" w:type="pct"/>
            <w:shd w:val="clear" w:color="auto" w:fill="F3F3F3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F4B92" w:rsidRPr="00A72118" w:rsidRDefault="00AF4B92" w:rsidP="00467C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JEFFERSON NONATO</w:t>
            </w:r>
          </w:p>
        </w:tc>
      </w:tr>
      <w:tr w:rsidR="00AF4B92" w:rsidRPr="00A836A6" w:rsidTr="00467C92">
        <w:tc>
          <w:tcPr>
            <w:tcW w:w="1300" w:type="pct"/>
            <w:shd w:val="clear" w:color="auto" w:fill="F3F3F3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F4B92" w:rsidRPr="00E51895" w:rsidRDefault="00AF4B92" w:rsidP="00467C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1383057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F4B92" w:rsidRPr="00E51895" w:rsidRDefault="00AF4B92" w:rsidP="00467C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AF4B92" w:rsidRPr="00A836A6" w:rsidTr="00467C92">
        <w:tc>
          <w:tcPr>
            <w:tcW w:w="1300" w:type="pct"/>
            <w:shd w:val="clear" w:color="auto" w:fill="F3F3F3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F4B92" w:rsidRPr="00E51895" w:rsidRDefault="00AF4B92" w:rsidP="00467C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TÉCNICO EM ASSUNTOS EDUCACIONAIS </w:t>
            </w:r>
          </w:p>
        </w:tc>
      </w:tr>
      <w:tr w:rsidR="00AF4B92" w:rsidRPr="00A836A6" w:rsidTr="00467C92">
        <w:tc>
          <w:tcPr>
            <w:tcW w:w="1300" w:type="pct"/>
            <w:shd w:val="clear" w:color="auto" w:fill="F3F3F3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F4B92" w:rsidRPr="00E51895" w:rsidRDefault="00AF4B92" w:rsidP="00467C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EDUCAÇÃO – FACED</w:t>
            </w:r>
          </w:p>
        </w:tc>
      </w:tr>
      <w:tr w:rsidR="00AF4B92" w:rsidRPr="00A836A6" w:rsidTr="00467C92">
        <w:tc>
          <w:tcPr>
            <w:tcW w:w="1300" w:type="pct"/>
            <w:shd w:val="clear" w:color="auto" w:fill="F3F3F3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F4B92" w:rsidRPr="00A836A6" w:rsidRDefault="00DB31DF" w:rsidP="00467C9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DO CURSO DE PEDAGOGIA</w:t>
            </w:r>
          </w:p>
        </w:tc>
      </w:tr>
      <w:tr w:rsidR="00AF4B92" w:rsidRPr="00A836A6" w:rsidTr="00467C92">
        <w:tc>
          <w:tcPr>
            <w:tcW w:w="1300" w:type="pct"/>
            <w:shd w:val="clear" w:color="auto" w:fill="F3F3F3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F4B92" w:rsidRPr="00A836A6" w:rsidRDefault="00091CCE" w:rsidP="00467C9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AF4B92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F4B9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F4B92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F4B92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F4B9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F4B92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0656E">
              <w:rPr>
                <w:rFonts w:ascii="Arial" w:hAnsi="Arial" w:cs="Arial"/>
                <w:color w:val="000000"/>
                <w:sz w:val="16"/>
              </w:rPr>
              <w:t>X</w:t>
            </w:r>
            <w:r w:rsidR="00AF4B92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AF4B9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F4B92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AF4B92" w:rsidRPr="00A836A6" w:rsidRDefault="0050656E" w:rsidP="00467C9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 a 01/03/2019</w:t>
            </w:r>
          </w:p>
        </w:tc>
      </w:tr>
    </w:tbl>
    <w:p w:rsidR="00AF4B92" w:rsidRPr="00A836A6" w:rsidRDefault="00AF4B92" w:rsidP="00AF4B92">
      <w:pPr>
        <w:jc w:val="both"/>
        <w:rPr>
          <w:rFonts w:ascii="Arial" w:hAnsi="Arial" w:cs="Arial"/>
          <w:color w:val="000000"/>
          <w:sz w:val="18"/>
        </w:rPr>
      </w:pPr>
    </w:p>
    <w:p w:rsidR="00AF4B92" w:rsidRPr="00A836A6" w:rsidRDefault="00AF4B92" w:rsidP="00AF4B9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F4B92" w:rsidRPr="00A836A6" w:rsidTr="00467C9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F4B92" w:rsidRPr="00A836A6" w:rsidTr="00467C92">
        <w:tc>
          <w:tcPr>
            <w:tcW w:w="5000" w:type="pct"/>
            <w:gridSpan w:val="5"/>
            <w:shd w:val="clear" w:color="auto" w:fill="E0E0E0"/>
            <w:vAlign w:val="bottom"/>
          </w:tcPr>
          <w:p w:rsidR="00AF4B92" w:rsidRPr="00A836A6" w:rsidRDefault="00AF4B92" w:rsidP="00467C9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F4B92" w:rsidRPr="00A836A6" w:rsidRDefault="00AF4B92" w:rsidP="00467C9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F4B92" w:rsidRPr="00A836A6" w:rsidTr="00467C9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F4B92" w:rsidRPr="00A836A6" w:rsidRDefault="00AF4B92" w:rsidP="00467C9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F4B92" w:rsidRPr="00EB445B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5000" w:type="pct"/>
            <w:gridSpan w:val="5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F4B92" w:rsidRPr="00A836A6" w:rsidRDefault="00AF4B92" w:rsidP="00AF4B9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F4B92" w:rsidRPr="00A836A6" w:rsidTr="00467C92">
        <w:tc>
          <w:tcPr>
            <w:tcW w:w="5000" w:type="pct"/>
            <w:gridSpan w:val="5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AF4B92" w:rsidRPr="00A836A6" w:rsidTr="00467C9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F4B92" w:rsidRPr="00A836A6" w:rsidTr="00467C92">
        <w:trPr>
          <w:cantSplit/>
        </w:trPr>
        <w:tc>
          <w:tcPr>
            <w:tcW w:w="1590" w:type="pct"/>
            <w:vMerge/>
            <w:shd w:val="clear" w:color="auto" w:fill="E0E0E0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F4B92" w:rsidRPr="00A836A6" w:rsidRDefault="00AF4B92" w:rsidP="00467C9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rPr>
          <w:trHeight w:val="923"/>
        </w:trPr>
        <w:tc>
          <w:tcPr>
            <w:tcW w:w="5000" w:type="pct"/>
            <w:gridSpan w:val="5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F4B92" w:rsidRPr="00A836A6" w:rsidTr="00467C9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F4B92" w:rsidRPr="00A836A6" w:rsidTr="00467C92">
        <w:trPr>
          <w:cantSplit/>
        </w:trPr>
        <w:tc>
          <w:tcPr>
            <w:tcW w:w="1590" w:type="pct"/>
            <w:vMerge/>
            <w:shd w:val="clear" w:color="auto" w:fill="E0E0E0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F4B92" w:rsidRPr="00A836A6" w:rsidRDefault="00AF4B92" w:rsidP="00467C9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1590" w:type="pct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5000" w:type="pct"/>
            <w:gridSpan w:val="5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F4B92" w:rsidRPr="00A836A6" w:rsidRDefault="00AF4B92" w:rsidP="00AF4B9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F4B92" w:rsidRPr="00A836A6" w:rsidTr="00467C92">
        <w:tc>
          <w:tcPr>
            <w:tcW w:w="9709" w:type="dxa"/>
            <w:gridSpan w:val="5"/>
            <w:shd w:val="clear" w:color="auto" w:fill="D9D9D9"/>
          </w:tcPr>
          <w:p w:rsidR="00AF4B92" w:rsidRPr="00A836A6" w:rsidRDefault="00AF4B92" w:rsidP="00467C9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F4B92" w:rsidRPr="00A836A6" w:rsidTr="00467C9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F4B92" w:rsidRPr="00A836A6" w:rsidTr="00467C92">
        <w:trPr>
          <w:cantSplit/>
        </w:trPr>
        <w:tc>
          <w:tcPr>
            <w:tcW w:w="2910" w:type="dxa"/>
            <w:vMerge/>
            <w:shd w:val="clear" w:color="auto" w:fill="E0E0E0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F4B92" w:rsidRPr="00A836A6" w:rsidRDefault="00AF4B92" w:rsidP="00467C9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F4B92" w:rsidRPr="00A836A6" w:rsidTr="00467C92">
        <w:tc>
          <w:tcPr>
            <w:tcW w:w="2910" w:type="dxa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2910" w:type="dxa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2910" w:type="dxa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rPr>
          <w:trHeight w:val="803"/>
        </w:trPr>
        <w:tc>
          <w:tcPr>
            <w:tcW w:w="9709" w:type="dxa"/>
            <w:gridSpan w:val="5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F4B92" w:rsidRDefault="00AF4B92" w:rsidP="00AF4B9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F4B92" w:rsidRPr="00A836A6" w:rsidTr="00467C9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F4B92" w:rsidRPr="00A836A6" w:rsidRDefault="00AF4B92" w:rsidP="00467C9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F4B92" w:rsidRPr="00A836A6" w:rsidTr="00467C9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F4B92" w:rsidRPr="00A836A6" w:rsidTr="00467C92">
        <w:trPr>
          <w:cantSplit/>
        </w:trPr>
        <w:tc>
          <w:tcPr>
            <w:tcW w:w="2910" w:type="dxa"/>
            <w:vMerge/>
            <w:shd w:val="clear" w:color="auto" w:fill="E0E0E0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F4B92" w:rsidRPr="00A836A6" w:rsidRDefault="00AF4B92" w:rsidP="00467C9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F4B92" w:rsidRPr="00A836A6" w:rsidRDefault="00AF4B92" w:rsidP="00467C9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F4B92" w:rsidRPr="00A836A6" w:rsidTr="00467C92">
        <w:tc>
          <w:tcPr>
            <w:tcW w:w="2910" w:type="dxa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2910" w:type="dxa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A836A6" w:rsidTr="00467C92">
        <w:tc>
          <w:tcPr>
            <w:tcW w:w="2910" w:type="dxa"/>
          </w:tcPr>
          <w:p w:rsidR="00AF4B92" w:rsidRPr="00A836A6" w:rsidRDefault="00AF4B92" w:rsidP="00467C9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F4B92" w:rsidRPr="00A836A6" w:rsidRDefault="00AF4B92" w:rsidP="00467C9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F4B92" w:rsidRPr="00ED1269" w:rsidTr="00467C92">
        <w:trPr>
          <w:trHeight w:val="671"/>
        </w:trPr>
        <w:tc>
          <w:tcPr>
            <w:tcW w:w="9709" w:type="dxa"/>
            <w:gridSpan w:val="5"/>
          </w:tcPr>
          <w:p w:rsidR="00AF4B92" w:rsidRPr="00ED1269" w:rsidRDefault="00AF4B92" w:rsidP="00467C9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F4B92" w:rsidRPr="00ED1269" w:rsidRDefault="00AF4B92" w:rsidP="00467C9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F4B92" w:rsidRPr="00ED1269" w:rsidTr="00467C9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F4B92" w:rsidRPr="00ED1269" w:rsidRDefault="00AF4B92" w:rsidP="00467C9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F4B92" w:rsidRPr="00ED1269" w:rsidTr="00467C92">
        <w:trPr>
          <w:cantSplit/>
          <w:trHeight w:val="354"/>
        </w:trPr>
        <w:tc>
          <w:tcPr>
            <w:tcW w:w="9709" w:type="dxa"/>
            <w:gridSpan w:val="2"/>
          </w:tcPr>
          <w:p w:rsidR="00AF4B92" w:rsidRPr="00ED1269" w:rsidRDefault="00AF4B92" w:rsidP="00467C9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F4B92" w:rsidRPr="00ED1269" w:rsidTr="00467C92">
        <w:trPr>
          <w:cantSplit/>
          <w:trHeight w:val="822"/>
        </w:trPr>
        <w:tc>
          <w:tcPr>
            <w:tcW w:w="4319" w:type="dxa"/>
          </w:tcPr>
          <w:p w:rsidR="00AF4B92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F4B92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AF4B92" w:rsidP="00467C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668BF" w:rsidRDefault="006668BF" w:rsidP="006668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668BF" w:rsidRDefault="006668BF" w:rsidP="006668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668BF" w:rsidRDefault="006668BF" w:rsidP="006668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668BF" w:rsidRPr="00522F5C" w:rsidRDefault="006668BF" w:rsidP="006668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668BF" w:rsidRDefault="00AF3CB8" w:rsidP="006668B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</w:t>
      </w:r>
      <w:r w:rsidR="006668BF">
        <w:rPr>
          <w:rFonts w:ascii="Arial" w:hAnsi="Arial" w:cs="Arial"/>
          <w:b/>
          <w:bCs/>
          <w:color w:val="000000"/>
          <w:sz w:val="22"/>
          <w:szCs w:val="22"/>
        </w:rPr>
        <w:t>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AF4B92"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 w:rsidR="006668BF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AF4B92">
        <w:rPr>
          <w:rFonts w:ascii="Arial" w:hAnsi="Arial" w:cs="Arial"/>
          <w:b/>
          <w:bCs/>
          <w:color w:val="000000"/>
          <w:sz w:val="22"/>
          <w:szCs w:val="22"/>
        </w:rPr>
        <w:t>SAMUEL GUIMARÃES DA SILVA</w:t>
      </w:r>
    </w:p>
    <w:p w:rsidR="006668BF" w:rsidRDefault="006668BF" w:rsidP="006668B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668BF" w:rsidRPr="00A836A6" w:rsidRDefault="006668BF" w:rsidP="006668B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668BF" w:rsidRPr="00A836A6" w:rsidRDefault="006668BF" w:rsidP="006668B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668BF" w:rsidRPr="00A836A6" w:rsidRDefault="006668BF" w:rsidP="006668B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668BF" w:rsidRPr="00A836A6" w:rsidTr="00E77D0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668BF" w:rsidRPr="00A836A6" w:rsidTr="00E77D07">
        <w:tc>
          <w:tcPr>
            <w:tcW w:w="1300" w:type="pct"/>
            <w:shd w:val="clear" w:color="auto" w:fill="F3F3F3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668BF" w:rsidRPr="00A72118" w:rsidRDefault="006668BF" w:rsidP="00960DD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JEFFERSON </w:t>
            </w:r>
            <w:r w:rsidR="00960DDC">
              <w:rPr>
                <w:rFonts w:ascii="Arial" w:hAnsi="Arial" w:cs="Arial"/>
                <w:sz w:val="18"/>
                <w:szCs w:val="18"/>
              </w:rPr>
              <w:t>NONATO</w:t>
            </w:r>
          </w:p>
        </w:tc>
      </w:tr>
      <w:tr w:rsidR="006668BF" w:rsidRPr="00A836A6" w:rsidTr="00E77D07">
        <w:tc>
          <w:tcPr>
            <w:tcW w:w="1300" w:type="pct"/>
            <w:shd w:val="clear" w:color="auto" w:fill="F3F3F3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668BF" w:rsidRPr="00E51895" w:rsidRDefault="00501090" w:rsidP="00E77D0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1383057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668BF" w:rsidRPr="00E51895" w:rsidRDefault="00122EA3" w:rsidP="00122E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</w:t>
            </w:r>
            <w:r w:rsidR="006668BF">
              <w:rPr>
                <w:rFonts w:ascii="Arial" w:hAnsi="Arial" w:cs="Arial"/>
                <w:sz w:val="18"/>
                <w:szCs w:val="18"/>
              </w:rPr>
              <w:t>/2017</w:t>
            </w:r>
          </w:p>
        </w:tc>
      </w:tr>
      <w:tr w:rsidR="006668BF" w:rsidRPr="00A836A6" w:rsidTr="00E77D07">
        <w:tc>
          <w:tcPr>
            <w:tcW w:w="1300" w:type="pct"/>
            <w:shd w:val="clear" w:color="auto" w:fill="F3F3F3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668BF" w:rsidRPr="00E51895" w:rsidRDefault="00122EA3" w:rsidP="00E77D0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TÉCNICO EM ASSUNTOS EDUCACIONAIS </w:t>
            </w:r>
          </w:p>
        </w:tc>
      </w:tr>
      <w:tr w:rsidR="006668BF" w:rsidRPr="00A836A6" w:rsidTr="00E77D07">
        <w:tc>
          <w:tcPr>
            <w:tcW w:w="1300" w:type="pct"/>
            <w:shd w:val="clear" w:color="auto" w:fill="F3F3F3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668BF" w:rsidRPr="00E51895" w:rsidRDefault="006668BF" w:rsidP="00E77D0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FACULDADE DE </w:t>
            </w:r>
            <w:r w:rsidR="00122EA3">
              <w:rPr>
                <w:rFonts w:ascii="Arial" w:hAnsi="Arial" w:cs="Arial"/>
                <w:sz w:val="18"/>
                <w:szCs w:val="18"/>
              </w:rPr>
              <w:t xml:space="preserve">EDUCAÇÃO </w:t>
            </w:r>
            <w:r w:rsidR="00251D9E">
              <w:rPr>
                <w:rFonts w:ascii="Arial" w:hAnsi="Arial" w:cs="Arial"/>
                <w:sz w:val="18"/>
                <w:szCs w:val="18"/>
              </w:rPr>
              <w:t>–</w:t>
            </w:r>
            <w:r w:rsidR="00122EA3">
              <w:rPr>
                <w:rFonts w:ascii="Arial" w:hAnsi="Arial" w:cs="Arial"/>
                <w:sz w:val="18"/>
                <w:szCs w:val="18"/>
              </w:rPr>
              <w:t xml:space="preserve"> FACED</w:t>
            </w:r>
          </w:p>
        </w:tc>
      </w:tr>
      <w:tr w:rsidR="006668BF" w:rsidRPr="00A836A6" w:rsidTr="00E77D07">
        <w:tc>
          <w:tcPr>
            <w:tcW w:w="1300" w:type="pct"/>
            <w:shd w:val="clear" w:color="auto" w:fill="F3F3F3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668BF" w:rsidRPr="00A836A6" w:rsidRDefault="00D40178" w:rsidP="00E77D0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DO CURSO DE PEDAGOGIA</w:t>
            </w:r>
          </w:p>
        </w:tc>
      </w:tr>
      <w:tr w:rsidR="006668BF" w:rsidRPr="00A836A6" w:rsidTr="00E77D07">
        <w:tc>
          <w:tcPr>
            <w:tcW w:w="1300" w:type="pct"/>
            <w:shd w:val="clear" w:color="auto" w:fill="F3F3F3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668BF" w:rsidRPr="00A836A6" w:rsidRDefault="006668BF" w:rsidP="00F35E9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EE0663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35E94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6668BF" w:rsidRPr="00A836A6" w:rsidRDefault="00F35E94" w:rsidP="00514BC6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 a 01/03/2019</w:t>
            </w:r>
          </w:p>
        </w:tc>
      </w:tr>
    </w:tbl>
    <w:p w:rsidR="006668BF" w:rsidRPr="00A836A6" w:rsidRDefault="006668BF" w:rsidP="006668BF">
      <w:pPr>
        <w:jc w:val="both"/>
        <w:rPr>
          <w:rFonts w:ascii="Arial" w:hAnsi="Arial" w:cs="Arial"/>
          <w:color w:val="000000"/>
          <w:sz w:val="18"/>
        </w:rPr>
      </w:pPr>
    </w:p>
    <w:p w:rsidR="006668BF" w:rsidRPr="00A836A6" w:rsidRDefault="006668BF" w:rsidP="006668B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668BF" w:rsidRPr="00A836A6" w:rsidTr="00E77D0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668BF" w:rsidRPr="00A836A6" w:rsidTr="00E77D07">
        <w:tc>
          <w:tcPr>
            <w:tcW w:w="5000" w:type="pct"/>
            <w:gridSpan w:val="5"/>
            <w:shd w:val="clear" w:color="auto" w:fill="E0E0E0"/>
            <w:vAlign w:val="bottom"/>
          </w:tcPr>
          <w:p w:rsidR="006668BF" w:rsidRPr="00A836A6" w:rsidRDefault="006668BF" w:rsidP="00E77D0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668BF" w:rsidRPr="00A836A6" w:rsidRDefault="006668BF" w:rsidP="00E77D0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668BF" w:rsidRPr="00A836A6" w:rsidTr="00E77D07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668BF" w:rsidRPr="00A836A6" w:rsidRDefault="006668BF" w:rsidP="00E77D0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668BF" w:rsidRPr="00EB445B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5000" w:type="pct"/>
            <w:gridSpan w:val="5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668BF" w:rsidRPr="00A836A6" w:rsidRDefault="006668BF" w:rsidP="006668B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668BF" w:rsidRPr="00A836A6" w:rsidTr="00E77D07">
        <w:tc>
          <w:tcPr>
            <w:tcW w:w="5000" w:type="pct"/>
            <w:gridSpan w:val="5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6668BF" w:rsidRPr="00A836A6" w:rsidTr="00E77D0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668BF" w:rsidRPr="00A836A6" w:rsidTr="00E77D07">
        <w:trPr>
          <w:cantSplit/>
        </w:trPr>
        <w:tc>
          <w:tcPr>
            <w:tcW w:w="1590" w:type="pct"/>
            <w:vMerge/>
            <w:shd w:val="clear" w:color="auto" w:fill="E0E0E0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668BF" w:rsidRPr="00A836A6" w:rsidRDefault="006668BF" w:rsidP="00E77D0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AF4B92">
        <w:trPr>
          <w:trHeight w:val="923"/>
        </w:trPr>
        <w:tc>
          <w:tcPr>
            <w:tcW w:w="5000" w:type="pct"/>
            <w:gridSpan w:val="5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668BF" w:rsidRPr="00A836A6" w:rsidTr="00E77D07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668BF" w:rsidRPr="00A836A6" w:rsidTr="00E77D07">
        <w:trPr>
          <w:cantSplit/>
        </w:trPr>
        <w:tc>
          <w:tcPr>
            <w:tcW w:w="1590" w:type="pct"/>
            <w:vMerge/>
            <w:shd w:val="clear" w:color="auto" w:fill="E0E0E0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668BF" w:rsidRPr="00A836A6" w:rsidRDefault="006668BF" w:rsidP="00E77D0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1590" w:type="pct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5000" w:type="pct"/>
            <w:gridSpan w:val="5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668BF" w:rsidRPr="00A836A6" w:rsidRDefault="006668BF" w:rsidP="006668B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668BF" w:rsidRPr="00A836A6" w:rsidTr="00E77D07">
        <w:tc>
          <w:tcPr>
            <w:tcW w:w="9709" w:type="dxa"/>
            <w:gridSpan w:val="5"/>
            <w:shd w:val="clear" w:color="auto" w:fill="D9D9D9"/>
          </w:tcPr>
          <w:p w:rsidR="006668BF" w:rsidRPr="00A836A6" w:rsidRDefault="006668BF" w:rsidP="00E77D0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668BF" w:rsidRPr="00A836A6" w:rsidTr="00E77D0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668BF" w:rsidRPr="00A836A6" w:rsidTr="00E77D07">
        <w:trPr>
          <w:cantSplit/>
        </w:trPr>
        <w:tc>
          <w:tcPr>
            <w:tcW w:w="2910" w:type="dxa"/>
            <w:vMerge/>
            <w:shd w:val="clear" w:color="auto" w:fill="E0E0E0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668BF" w:rsidRPr="00A836A6" w:rsidRDefault="006668BF" w:rsidP="00E77D0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668BF" w:rsidRPr="00A836A6" w:rsidTr="00E77D07">
        <w:tc>
          <w:tcPr>
            <w:tcW w:w="2910" w:type="dxa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2910" w:type="dxa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2910" w:type="dxa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rPr>
          <w:trHeight w:val="803"/>
        </w:trPr>
        <w:tc>
          <w:tcPr>
            <w:tcW w:w="9709" w:type="dxa"/>
            <w:gridSpan w:val="5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668BF" w:rsidRDefault="006668BF" w:rsidP="006668B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668BF" w:rsidRPr="00A836A6" w:rsidTr="00E77D0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668BF" w:rsidRPr="00A836A6" w:rsidRDefault="006668BF" w:rsidP="00E77D0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668BF" w:rsidRPr="00A836A6" w:rsidTr="00E77D0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668BF" w:rsidRPr="00A836A6" w:rsidTr="00E77D07">
        <w:trPr>
          <w:cantSplit/>
        </w:trPr>
        <w:tc>
          <w:tcPr>
            <w:tcW w:w="2910" w:type="dxa"/>
            <w:vMerge/>
            <w:shd w:val="clear" w:color="auto" w:fill="E0E0E0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668BF" w:rsidRPr="00A836A6" w:rsidRDefault="006668BF" w:rsidP="00E77D0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668BF" w:rsidRPr="00A836A6" w:rsidRDefault="006668BF" w:rsidP="00E77D0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668BF" w:rsidRPr="00A836A6" w:rsidTr="00E77D07">
        <w:tc>
          <w:tcPr>
            <w:tcW w:w="2910" w:type="dxa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2910" w:type="dxa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A836A6" w:rsidTr="00E77D07">
        <w:tc>
          <w:tcPr>
            <w:tcW w:w="2910" w:type="dxa"/>
          </w:tcPr>
          <w:p w:rsidR="006668BF" w:rsidRPr="00A836A6" w:rsidRDefault="006668BF" w:rsidP="00E77D0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668BF" w:rsidRPr="00A836A6" w:rsidRDefault="006668BF" w:rsidP="00E77D0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668BF" w:rsidRPr="00ED1269" w:rsidTr="00AF3CB8">
        <w:trPr>
          <w:trHeight w:val="671"/>
        </w:trPr>
        <w:tc>
          <w:tcPr>
            <w:tcW w:w="9709" w:type="dxa"/>
            <w:gridSpan w:val="5"/>
          </w:tcPr>
          <w:p w:rsidR="006668BF" w:rsidRPr="00ED1269" w:rsidRDefault="006668BF" w:rsidP="00E77D0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668BF" w:rsidRPr="00ED1269" w:rsidRDefault="006668BF" w:rsidP="00E77D0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668BF" w:rsidRPr="00ED1269" w:rsidTr="00E77D0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668BF" w:rsidRPr="00ED1269" w:rsidRDefault="006668BF" w:rsidP="00E77D0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668BF" w:rsidRPr="00ED1269" w:rsidTr="00E77D07">
        <w:trPr>
          <w:cantSplit/>
          <w:trHeight w:val="354"/>
        </w:trPr>
        <w:tc>
          <w:tcPr>
            <w:tcW w:w="9709" w:type="dxa"/>
            <w:gridSpan w:val="2"/>
          </w:tcPr>
          <w:p w:rsidR="006668BF" w:rsidRPr="00ED1269" w:rsidRDefault="006668BF" w:rsidP="00E77D0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668BF" w:rsidRPr="00ED1269" w:rsidTr="00AF4B92">
        <w:trPr>
          <w:cantSplit/>
          <w:trHeight w:val="822"/>
        </w:trPr>
        <w:tc>
          <w:tcPr>
            <w:tcW w:w="4319" w:type="dxa"/>
          </w:tcPr>
          <w:p w:rsidR="006668BF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668BF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668BF" w:rsidRPr="00ED1269" w:rsidRDefault="006668BF" w:rsidP="00E77D0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F4B92" w:rsidRPr="00ED1269" w:rsidRDefault="006668BF" w:rsidP="00AF4B9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C3F2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C3F2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524935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33E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1CCE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3081"/>
    <w:rsid w:val="00115095"/>
    <w:rsid w:val="00115A8C"/>
    <w:rsid w:val="001160B4"/>
    <w:rsid w:val="00116381"/>
    <w:rsid w:val="00117475"/>
    <w:rsid w:val="00122055"/>
    <w:rsid w:val="00122EA3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D9E"/>
    <w:rsid w:val="00253E6F"/>
    <w:rsid w:val="00254004"/>
    <w:rsid w:val="0025465C"/>
    <w:rsid w:val="00255E43"/>
    <w:rsid w:val="00271BE4"/>
    <w:rsid w:val="0027247D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38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2DAF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45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3FB0"/>
    <w:rsid w:val="004C49F9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090"/>
    <w:rsid w:val="00501B42"/>
    <w:rsid w:val="00504E3C"/>
    <w:rsid w:val="0050656E"/>
    <w:rsid w:val="00510773"/>
    <w:rsid w:val="005110B7"/>
    <w:rsid w:val="00512861"/>
    <w:rsid w:val="00512984"/>
    <w:rsid w:val="00512D28"/>
    <w:rsid w:val="0051439D"/>
    <w:rsid w:val="00514BC6"/>
    <w:rsid w:val="00515B5C"/>
    <w:rsid w:val="0051785C"/>
    <w:rsid w:val="00522130"/>
    <w:rsid w:val="00522291"/>
    <w:rsid w:val="00522F5C"/>
    <w:rsid w:val="00523CD6"/>
    <w:rsid w:val="005321E1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68BF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00B2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0DDC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C15"/>
    <w:rsid w:val="0099576C"/>
    <w:rsid w:val="0099651C"/>
    <w:rsid w:val="00997B6B"/>
    <w:rsid w:val="009A18BD"/>
    <w:rsid w:val="009A196E"/>
    <w:rsid w:val="009A4345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4575"/>
    <w:rsid w:val="00A521FC"/>
    <w:rsid w:val="00A54531"/>
    <w:rsid w:val="00A57257"/>
    <w:rsid w:val="00A61B58"/>
    <w:rsid w:val="00A63C8D"/>
    <w:rsid w:val="00A63E58"/>
    <w:rsid w:val="00A72083"/>
    <w:rsid w:val="00A72118"/>
    <w:rsid w:val="00A72E36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3CB8"/>
    <w:rsid w:val="00AF4036"/>
    <w:rsid w:val="00AF4B92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31EE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4623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F28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3DCF"/>
    <w:rsid w:val="00D263F8"/>
    <w:rsid w:val="00D4017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4A20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31DF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18B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092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663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5E94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0763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1660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2018-04-09T20:32:00Z</cp:lastPrinted>
  <dcterms:created xsi:type="dcterms:W3CDTF">2018-05-02T15:53:00Z</dcterms:created>
  <dcterms:modified xsi:type="dcterms:W3CDTF">2018-08-08T20:03:00Z</dcterms:modified>
</cp:coreProperties>
</file>