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A0747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ADRIANO BRITO FEITOZA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A0747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2369686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A0747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A0747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TRADUTOR E INTERP. DE LINGUAGEM DE SINAIS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A0747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EU APOIO</w:t>
            </w:r>
            <w:r w:rsidR="00BD1D40">
              <w:rPr>
                <w:rFonts w:ascii="Arial" w:hAnsi="Arial" w:cs="Arial"/>
                <w:sz w:val="18"/>
                <w:szCs w:val="18"/>
              </w:rPr>
              <w:t xml:space="preserve"> (CTRAD)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0747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INCLUSÃO E ACESSIBILIDADE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BF7DD4" w:rsidP="00A0747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BD1D4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4532E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</w:t>
            </w:r>
            <w:r w:rsidR="004532E8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DC3FE1" w:rsidRDefault="004532E8" w:rsidP="004532E8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10/03/2019 a 10/09/2019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60456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SUZANY MARQUES HADDAD LIMA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5E2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D5E2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172655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2544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749"/>
    <w:rsid w:val="000C7E42"/>
    <w:rsid w:val="000D0A1D"/>
    <w:rsid w:val="000D1B4F"/>
    <w:rsid w:val="000D23C4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32E8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56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456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A16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4F21"/>
    <w:rsid w:val="007D25DC"/>
    <w:rsid w:val="007D43C1"/>
    <w:rsid w:val="007D4EE1"/>
    <w:rsid w:val="007D5E25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47B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3C7E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1D40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7DD4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0C8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C3FE1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6F4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1E7B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2019-02-15T13:02:00Z</dcterms:created>
  <dcterms:modified xsi:type="dcterms:W3CDTF">2019-02-15T13:03:00Z</dcterms:modified>
</cp:coreProperties>
</file>