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Pr="00792543" w:rsidRDefault="00A3226E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D20F83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ANA CHRISTINA SENA LIMA DA COSTA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D20F83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161E2">
              <w:rPr>
                <w:rFonts w:ascii="Arial" w:hAnsi="Arial" w:cs="Arial"/>
                <w:sz w:val="18"/>
                <w:szCs w:val="20"/>
              </w:rPr>
              <w:t>2366292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D20F83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09/03/2017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23117C" w:rsidRDefault="00D20F83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PSICÓLOGA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23117C" w:rsidRDefault="00D20F83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PROGESP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D20F83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DDP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A3226E" w:rsidRPr="00A63AEF" w:rsidRDefault="00A3226E" w:rsidP="00441D27">
            <w:pPr>
              <w:pStyle w:val="Cabealh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26582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) 18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 ) 24º mês   (  </w:t>
            </w:r>
            <w:r w:rsidR="00C8293E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) 30º mês</w:t>
            </w:r>
          </w:p>
        </w:tc>
        <w:tc>
          <w:tcPr>
            <w:tcW w:w="1190" w:type="pct"/>
            <w:gridSpan w:val="2"/>
          </w:tcPr>
          <w:p w:rsidR="00A3226E" w:rsidRPr="00A63AEF" w:rsidRDefault="00C8293E" w:rsidP="00C8293E">
            <w:pPr>
              <w:pStyle w:val="Cabealho"/>
              <w:ind w:left="3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09/03/2019 a 09/09/2019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0A7D62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MOISÉS ALVES DOS SANTOS FILHO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73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6B58CB">
        <w:trPr>
          <w:cantSplit/>
          <w:trHeight w:val="1231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hierárquico)</w:t>
            </w: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ADAPTAÇÃO (capacidade de adaptar-se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A3226E" w:rsidRPr="00406C57" w:rsidRDefault="00A3226E" w:rsidP="00A3226E">
      <w:pPr>
        <w:pStyle w:val="Corpodetexto2"/>
        <w:spacing w:line="360" w:lineRule="auto"/>
        <w:rPr>
          <w:i/>
          <w:sz w:val="20"/>
          <w:szCs w:val="20"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180AED" w:rsidRPr="00A67403" w:rsidRDefault="00180AED" w:rsidP="00180AED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4B4689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4B468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11037091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A7D62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65821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438A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1257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2CE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B4689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3614C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AEF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293E"/>
    <w:rsid w:val="00C84435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0F83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17A58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4DAE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D73A4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3</cp:revision>
  <cp:lastPrinted>2017-02-08T14:28:00Z</cp:lastPrinted>
  <dcterms:created xsi:type="dcterms:W3CDTF">2019-02-07T13:32:00Z</dcterms:created>
  <dcterms:modified xsi:type="dcterms:W3CDTF">2019-02-07T13:32:00Z</dcterms:modified>
</cp:coreProperties>
</file>