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07435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07435B">
              <w:rPr>
                <w:rFonts w:ascii="Arial" w:hAnsi="Arial" w:cs="Arial"/>
                <w:sz w:val="18"/>
                <w:szCs w:val="18"/>
              </w:rPr>
              <w:t>SARAH EMILLE REBOUÇAS VALCACIO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DE455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DE455D">
              <w:rPr>
                <w:rFonts w:ascii="Arial" w:hAnsi="Arial" w:cs="Arial"/>
                <w:sz w:val="18"/>
                <w:szCs w:val="18"/>
              </w:rPr>
              <w:t>2994559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DE455D" w:rsidP="00822CA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DE455D">
              <w:rPr>
                <w:rFonts w:ascii="Arial" w:hAnsi="Arial" w:cs="Arial"/>
                <w:sz w:val="18"/>
                <w:szCs w:val="18"/>
              </w:rPr>
              <w:t>26/10/2017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DE455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DE455D">
              <w:rPr>
                <w:rFonts w:ascii="Arial" w:hAnsi="Arial" w:cs="Arial"/>
                <w:sz w:val="18"/>
                <w:szCs w:val="18"/>
              </w:rPr>
              <w:t>DESENHISTA PROJETISTA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822CA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PREFEITURA DO CAMPUS UNIVERSITARIO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822CAA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8E0CEA" w:rsidP="00500E8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500E8E"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DE455D" w:rsidP="00DD2B50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</w:t>
            </w:r>
            <w:r w:rsidR="00DD2B50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00123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25/</w:t>
            </w:r>
            <w:r w:rsidR="0000123D">
              <w:rPr>
                <w:rFonts w:ascii="Arial" w:hAnsi="Arial" w:cs="Arial"/>
                <w:sz w:val="18"/>
                <w:szCs w:val="18"/>
              </w:rPr>
              <w:t>0</w:t>
            </w:r>
            <w:r w:rsidR="00DD2B50">
              <w:rPr>
                <w:rFonts w:ascii="Arial" w:hAnsi="Arial" w:cs="Arial"/>
                <w:sz w:val="18"/>
                <w:szCs w:val="18"/>
              </w:rPr>
              <w:t>4</w:t>
            </w:r>
            <w:r w:rsidR="00822CAA">
              <w:rPr>
                <w:rFonts w:ascii="Arial" w:hAnsi="Arial" w:cs="Arial"/>
                <w:sz w:val="18"/>
                <w:szCs w:val="18"/>
              </w:rPr>
              <w:t>/201</w:t>
            </w:r>
            <w:r w:rsidR="00DD2B5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610D15" w:rsidP="00500E8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500E8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CE76E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CE76E4">
              <w:rPr>
                <w:rFonts w:ascii="Arial" w:hAnsi="Arial" w:cs="Arial"/>
                <w:sz w:val="18"/>
                <w:szCs w:val="18"/>
              </w:rPr>
              <w:t>MARISA DUTRA GADELHA MAIA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CE76E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1680128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0389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0389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473311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123D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435B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0739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3890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528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0E8E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0F1F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0D15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19B7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CAA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0CEA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39D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E76E4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2B50"/>
    <w:rsid w:val="00DD37CF"/>
    <w:rsid w:val="00DD63CF"/>
    <w:rsid w:val="00DD72B2"/>
    <w:rsid w:val="00DE0849"/>
    <w:rsid w:val="00DE1421"/>
    <w:rsid w:val="00DE455D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2017-07-13T17:35:00Z</dcterms:created>
  <dcterms:modified xsi:type="dcterms:W3CDTF">2018-11-26T13:24:00Z</dcterms:modified>
</cp:coreProperties>
</file>