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6D434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SAMOEL SUENIO SANTOS DE OLIVEIRA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6D434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2385302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D434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D434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MECANICO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D434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E4524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6D434B" w:rsidP="00346BE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9862A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442B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862A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9862A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F031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346BE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346BEB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9862AE" w:rsidP="004E50E0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</w:t>
            </w:r>
            <w:r w:rsidR="004E50E0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4E50E0">
              <w:rPr>
                <w:rFonts w:ascii="Arial" w:hAnsi="Arial" w:cs="Arial"/>
                <w:sz w:val="18"/>
                <w:szCs w:val="18"/>
              </w:rPr>
              <w:t>8 a 06/10</w:t>
            </w:r>
            <w:r w:rsidR="006D434B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6D434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GEORGE </w:t>
            </w:r>
            <w:r w:rsidR="00C15F64">
              <w:rPr>
                <w:rFonts w:ascii="Arial" w:hAnsi="Arial" w:cs="Arial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 xml:space="preserve"> SILVA MATOS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6D434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1967922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B286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B286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78280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5DC7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6BEB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2865"/>
    <w:rsid w:val="004C00B7"/>
    <w:rsid w:val="004C04F1"/>
    <w:rsid w:val="004C0679"/>
    <w:rsid w:val="004C0F6C"/>
    <w:rsid w:val="004C1EAD"/>
    <w:rsid w:val="004C2616"/>
    <w:rsid w:val="004C4DFB"/>
    <w:rsid w:val="004C5E25"/>
    <w:rsid w:val="004C71CE"/>
    <w:rsid w:val="004D0BE2"/>
    <w:rsid w:val="004D292C"/>
    <w:rsid w:val="004D4278"/>
    <w:rsid w:val="004D6E7F"/>
    <w:rsid w:val="004E341F"/>
    <w:rsid w:val="004E3498"/>
    <w:rsid w:val="004E3F46"/>
    <w:rsid w:val="004E4800"/>
    <w:rsid w:val="004E50E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1B48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434B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0206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62AE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5F64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42B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6405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5245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12C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2017-06-19T21:05:00Z</dcterms:created>
  <dcterms:modified xsi:type="dcterms:W3CDTF">2018-09-18T17:33:00Z</dcterms:modified>
</cp:coreProperties>
</file>