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224B4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224B4B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RAFAEL GONÇALVES DE OLIVEIRA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224B4B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2384257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224B4B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08/04</w:t>
            </w:r>
            <w:r w:rsidR="00180AED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224B4B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ENGENHEIRO FLORESTAL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224B4B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180AED" w:rsidRPr="00A67403" w:rsidTr="00224B4B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224B4B" w:rsidP="00224B4B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LOGISTICA E MEIO AMBIENTE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224B4B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224B4B" w:rsidP="00FB6DAC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CE254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FB6DAC">
              <w:rPr>
                <w:rFonts w:ascii="Arial" w:hAnsi="Arial" w:cs="Arial"/>
                <w:sz w:val="18"/>
                <w:szCs w:val="18"/>
              </w:rPr>
              <w:t xml:space="preserve">) 6º mês    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( </w:t>
            </w:r>
            <w:r w:rsidR="0009556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CE2545" w:rsidP="0009556E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</w:t>
            </w:r>
            <w:r w:rsidR="0009556E">
              <w:rPr>
                <w:rFonts w:ascii="Arial" w:hAnsi="Arial" w:cs="Arial"/>
                <w:sz w:val="18"/>
                <w:szCs w:val="18"/>
              </w:rPr>
              <w:t>/10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C6257D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07/</w:t>
            </w:r>
            <w:r w:rsidR="0009556E">
              <w:rPr>
                <w:rFonts w:ascii="Arial" w:hAnsi="Arial" w:cs="Arial"/>
                <w:sz w:val="18"/>
                <w:szCs w:val="18"/>
              </w:rPr>
              <w:t>04</w:t>
            </w:r>
            <w:r w:rsidR="00224B4B">
              <w:rPr>
                <w:rFonts w:ascii="Arial" w:hAnsi="Arial" w:cs="Arial"/>
                <w:sz w:val="18"/>
                <w:szCs w:val="18"/>
              </w:rPr>
              <w:t>/201</w:t>
            </w:r>
            <w:r w:rsidR="0009556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224B4B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FB6DAC" w:rsidP="0009556E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070EC9">
              <w:rPr>
                <w:rFonts w:ascii="Arial" w:hAnsi="Arial" w:cs="Arial"/>
                <w:sz w:val="18"/>
                <w:szCs w:val="18"/>
              </w:rPr>
              <w:t xml:space="preserve">) 12º mês      </w:t>
            </w:r>
            <w:r w:rsidR="0009556E">
              <w:rPr>
                <w:rFonts w:ascii="Arial" w:hAnsi="Arial" w:cs="Arial"/>
                <w:sz w:val="18"/>
                <w:szCs w:val="18"/>
              </w:rPr>
              <w:t xml:space="preserve"> ( 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224B4B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B47C74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B47C74">
              <w:rPr>
                <w:rFonts w:ascii="Arial" w:hAnsi="Arial" w:cs="Arial"/>
                <w:sz w:val="18"/>
                <w:szCs w:val="18"/>
              </w:rPr>
              <w:t>DIEGO DE PAULA BRAGA NOGUEIRA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B47C74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2093402</w:t>
            </w:r>
          </w:p>
        </w:tc>
      </w:tr>
      <w:tr w:rsidR="00180AED" w:rsidRPr="00A67403" w:rsidTr="00224B4B">
        <w:tc>
          <w:tcPr>
            <w:tcW w:w="1116" w:type="pct"/>
            <w:shd w:val="clear" w:color="auto" w:fill="F3F3F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224B4B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224B4B">
        <w:trPr>
          <w:trHeight w:val="421"/>
        </w:trPr>
        <w:tc>
          <w:tcPr>
            <w:tcW w:w="498" w:type="pct"/>
          </w:tcPr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498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5000" w:type="pct"/>
            <w:gridSpan w:val="2"/>
          </w:tcPr>
          <w:p w:rsidR="00180AED" w:rsidRPr="00A67403" w:rsidRDefault="00180AED" w:rsidP="00224B4B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224B4B">
        <w:trPr>
          <w:trHeight w:val="421"/>
        </w:trPr>
        <w:tc>
          <w:tcPr>
            <w:tcW w:w="5000" w:type="pct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5000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224B4B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224B4B">
        <w:tc>
          <w:tcPr>
            <w:tcW w:w="5000" w:type="pct"/>
          </w:tcPr>
          <w:p w:rsidR="00180AED" w:rsidRPr="00A67403" w:rsidRDefault="00180AED" w:rsidP="00224B4B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224B4B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224B4B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224B4B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224B4B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224B4B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224B4B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224B4B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B4B" w:rsidRDefault="00224B4B" w:rsidP="00A10C8B">
      <w:r>
        <w:separator/>
      </w:r>
    </w:p>
  </w:endnote>
  <w:endnote w:type="continuationSeparator" w:id="0">
    <w:p w:rsidR="00224B4B" w:rsidRDefault="00224B4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Default="00224B4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Pr="00694D49" w:rsidRDefault="00224B4B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224B4B" w:rsidRPr="00694D49" w:rsidRDefault="00224B4B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Default="00224B4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B4B" w:rsidRDefault="00224B4B" w:rsidP="00A10C8B">
      <w:r>
        <w:separator/>
      </w:r>
    </w:p>
  </w:footnote>
  <w:footnote w:type="continuationSeparator" w:id="0">
    <w:p w:rsidR="00224B4B" w:rsidRDefault="00224B4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Default="00224B4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Default="00D06D3A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D06D3A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3282678" r:id="rId2"/>
      </w:pict>
    </w:r>
  </w:p>
  <w:p w:rsidR="00224B4B" w:rsidRDefault="00224B4B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224B4B" w:rsidRDefault="00224B4B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224B4B" w:rsidRDefault="00224B4B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B4B" w:rsidRDefault="00224B4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3929"/>
    <w:rsid w:val="00055FE4"/>
    <w:rsid w:val="00057F97"/>
    <w:rsid w:val="00061AA2"/>
    <w:rsid w:val="00066DC4"/>
    <w:rsid w:val="00070EC9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9556E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B4B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21FC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89B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0C7C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47C74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57D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254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6D3A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B6DA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9</cp:revision>
  <cp:lastPrinted>2017-02-08T14:28:00Z</cp:lastPrinted>
  <dcterms:created xsi:type="dcterms:W3CDTF">2017-06-20T12:15:00Z</dcterms:created>
  <dcterms:modified xsi:type="dcterms:W3CDTF">2018-11-09T18:30:00Z</dcterms:modified>
</cp:coreProperties>
</file>