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157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67829" w:rsidP="00DD09A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703A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C4E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D09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DD09A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A67829" w:rsidP="0011172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</w:t>
            </w:r>
            <w:r w:rsidR="0011172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4687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06/0</w:t>
            </w:r>
            <w:r w:rsidR="00111726">
              <w:rPr>
                <w:rFonts w:ascii="Arial" w:hAnsi="Arial" w:cs="Arial"/>
                <w:sz w:val="18"/>
                <w:szCs w:val="18"/>
              </w:rPr>
              <w:t>3</w:t>
            </w:r>
            <w:r w:rsidR="008157C6">
              <w:rPr>
                <w:rFonts w:ascii="Arial" w:hAnsi="Arial" w:cs="Arial"/>
                <w:sz w:val="18"/>
                <w:szCs w:val="18"/>
              </w:rPr>
              <w:t>/201</w:t>
            </w:r>
            <w:r w:rsidR="0011172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7485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74852">
              <w:rPr>
                <w:rFonts w:ascii="Arial" w:hAnsi="Arial" w:cs="Arial"/>
                <w:sz w:val="18"/>
                <w:szCs w:val="18"/>
              </w:rPr>
              <w:t>GEORGE DA SILVA MATOS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7485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1967922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5031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5031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271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687E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72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852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A87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077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7C6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319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4E66"/>
    <w:rsid w:val="008C75FB"/>
    <w:rsid w:val="008D287B"/>
    <w:rsid w:val="008D3504"/>
    <w:rsid w:val="008D3768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829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43A5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9AB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278DE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2017-06-20T13:16:00Z</dcterms:created>
  <dcterms:modified xsi:type="dcterms:W3CDTF">2018-09-14T14:46:00Z</dcterms:modified>
</cp:coreProperties>
</file>