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4385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43851" w:rsidP="00723A62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44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3769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A6169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5B6A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723A6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723A62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043851" w:rsidP="00723A62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723A6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38085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723A6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23A6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043851">
              <w:rPr>
                <w:rFonts w:ascii="Arial" w:hAnsi="Arial" w:cs="Arial"/>
                <w:sz w:val="18"/>
                <w:szCs w:val="18"/>
              </w:rPr>
              <w:t>NEISOMAR OLÍMPIO LIMA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04385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1570347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D3EB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D3E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35643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3851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1061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220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085A"/>
    <w:rsid w:val="003815FD"/>
    <w:rsid w:val="00382989"/>
    <w:rsid w:val="0038456F"/>
    <w:rsid w:val="00384871"/>
    <w:rsid w:val="003848D7"/>
    <w:rsid w:val="00385644"/>
    <w:rsid w:val="00391D15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178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B6A54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3A62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3EBF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69B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4232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69D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9</cp:revision>
  <cp:lastPrinted>2017-02-08T14:28:00Z</cp:lastPrinted>
  <dcterms:created xsi:type="dcterms:W3CDTF">2017-05-29T17:21:00Z</dcterms:created>
  <dcterms:modified xsi:type="dcterms:W3CDTF">2018-10-18T12:27:00Z</dcterms:modified>
</cp:coreProperties>
</file>