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24EFA" w:rsidP="00D24EF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4EF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D24EFA" w:rsidP="003A599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A656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83E5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24EFA" w:rsidP="001A169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1A169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A773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1A169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A16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A5994" w:rsidP="00883E5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83E5B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E16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EXEQUIEL BASINI RODRIGUEZ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E16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1551235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FE16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99148-3319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40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lupusesteparium@gmail.com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7225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7225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6987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9ED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0BA"/>
    <w:rsid w:val="001871F8"/>
    <w:rsid w:val="001900B0"/>
    <w:rsid w:val="00191D9B"/>
    <w:rsid w:val="00192D26"/>
    <w:rsid w:val="001946C5"/>
    <w:rsid w:val="001A1211"/>
    <w:rsid w:val="001A1642"/>
    <w:rsid w:val="001A169B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FE9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599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3E4D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0D60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225D"/>
    <w:rsid w:val="00875B20"/>
    <w:rsid w:val="0088005C"/>
    <w:rsid w:val="00882058"/>
    <w:rsid w:val="00883E5B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566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773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46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EFA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16F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2018-03-22T21:27:00Z</dcterms:created>
  <dcterms:modified xsi:type="dcterms:W3CDTF">2018-09-17T18:13:00Z</dcterms:modified>
</cp:coreProperties>
</file>