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884A6A" w:rsidP="008F1B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ALESSANDRO PEREIRA SILVA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884A6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1232985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884A6A" w:rsidP="00246A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E4320F">
              <w:rPr>
                <w:rFonts w:ascii="Arial" w:hAnsi="Arial" w:cs="Arial"/>
                <w:sz w:val="18"/>
                <w:szCs w:val="18"/>
              </w:rPr>
              <w:t>/0</w:t>
            </w:r>
            <w:r w:rsidR="00246ACB">
              <w:rPr>
                <w:rFonts w:ascii="Arial" w:hAnsi="Arial" w:cs="Arial"/>
                <w:sz w:val="18"/>
                <w:szCs w:val="18"/>
              </w:rPr>
              <w:t>8</w:t>
            </w:r>
            <w:r w:rsidR="00E4320F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6533C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884A6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ARII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D57372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884A6A" w:rsidP="00B2028F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  <w:r w:rsidR="00B2028F">
              <w:rPr>
                <w:rFonts w:ascii="Arial" w:hAnsi="Arial" w:cs="Arial"/>
                <w:b/>
                <w:bCs/>
                <w:sz w:val="16"/>
                <w:szCs w:val="16"/>
              </w:rPr>
              <w:t>/08</w:t>
            </w:r>
            <w:r w:rsidR="00E874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/2018 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  <w:r w:rsidR="00E87424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="00B2028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  <w:r w:rsidR="00E87424">
              <w:rPr>
                <w:rFonts w:ascii="Arial" w:hAnsi="Arial" w:cs="Arial"/>
                <w:b/>
                <w:bCs/>
                <w:sz w:val="16"/>
                <w:szCs w:val="16"/>
              </w:rPr>
              <w:t>/201</w:t>
            </w:r>
            <w:r w:rsidR="00B2028F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1C6C5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JOSÉ BARBOSA FILHO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8D0E6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6566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6566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898094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040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6C58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5911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272AA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6ACB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2C01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19C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5B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15AC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733D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0F99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33CF"/>
    <w:rsid w:val="006558B5"/>
    <w:rsid w:val="00661FC6"/>
    <w:rsid w:val="0066289F"/>
    <w:rsid w:val="00663083"/>
    <w:rsid w:val="0066546F"/>
    <w:rsid w:val="00684D0A"/>
    <w:rsid w:val="00685933"/>
    <w:rsid w:val="00690B4F"/>
    <w:rsid w:val="00694D49"/>
    <w:rsid w:val="00695C0D"/>
    <w:rsid w:val="00697CA8"/>
    <w:rsid w:val="006A18EB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52BC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33B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74F"/>
    <w:rsid w:val="00875B20"/>
    <w:rsid w:val="0088005C"/>
    <w:rsid w:val="00882058"/>
    <w:rsid w:val="00884A6A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0E64"/>
    <w:rsid w:val="008D287B"/>
    <w:rsid w:val="008D3504"/>
    <w:rsid w:val="008D39A0"/>
    <w:rsid w:val="008D72A9"/>
    <w:rsid w:val="008E1C28"/>
    <w:rsid w:val="008E27CC"/>
    <w:rsid w:val="008E3631"/>
    <w:rsid w:val="008F1B5E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5665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1640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28F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076E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1D05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7E3E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57372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6C41"/>
    <w:rsid w:val="00E37117"/>
    <w:rsid w:val="00E40004"/>
    <w:rsid w:val="00E40A14"/>
    <w:rsid w:val="00E42FC1"/>
    <w:rsid w:val="00E4320F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7424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A9D"/>
    <w:rsid w:val="00F25764"/>
    <w:rsid w:val="00F307FC"/>
    <w:rsid w:val="00F31BEA"/>
    <w:rsid w:val="00F336B8"/>
    <w:rsid w:val="00F3483B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B96"/>
    <w:rsid w:val="00F95E55"/>
    <w:rsid w:val="00FB216A"/>
    <w:rsid w:val="00FB3B6C"/>
    <w:rsid w:val="00FC03DC"/>
    <w:rsid w:val="00FC4998"/>
    <w:rsid w:val="00FC4B8E"/>
    <w:rsid w:val="00FC4C43"/>
    <w:rsid w:val="00FC57E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2019-01-14T18:21:00Z</dcterms:created>
  <dcterms:modified xsi:type="dcterms:W3CDTF">2019-01-14T18:22:00Z</dcterms:modified>
</cp:coreProperties>
</file>