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04026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FABRÍCIO BASTOS FREITAS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04026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 w:rsidRPr="00035C7B">
              <w:rPr>
                <w:rFonts w:ascii="Arial" w:hAnsi="Arial" w:cs="Arial"/>
                <w:sz w:val="18"/>
                <w:szCs w:val="20"/>
              </w:rPr>
              <w:t>2416561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04026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30/08/2017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04026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04026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PROGESP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04026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DAPES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proofErr w:type="gramEnd"/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8F75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4868F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4868F9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4868F9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01/03/2019 a 29/08/2019</w:t>
            </w:r>
            <w:bookmarkStart w:id="0" w:name="_GoBack"/>
            <w:bookmarkEnd w:id="0"/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1356F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OMAIR SIQUEIRA DANTAS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FD3C6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400330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131534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131534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017956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26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1534"/>
    <w:rsid w:val="00134BDB"/>
    <w:rsid w:val="00134C75"/>
    <w:rsid w:val="00135273"/>
    <w:rsid w:val="001356F2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367B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868F9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8F75B3"/>
    <w:rsid w:val="009038E4"/>
    <w:rsid w:val="00911441"/>
    <w:rsid w:val="0091201F"/>
    <w:rsid w:val="0091213D"/>
    <w:rsid w:val="0091469A"/>
    <w:rsid w:val="0091500D"/>
    <w:rsid w:val="00915185"/>
    <w:rsid w:val="00915D48"/>
    <w:rsid w:val="009249C3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40A9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06D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C77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0C73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3C69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2019-01-28T15:19:00Z</dcterms:created>
  <dcterms:modified xsi:type="dcterms:W3CDTF">2019-01-28T15:20:00Z</dcterms:modified>
</cp:coreProperties>
</file>