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C34D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0517F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C34D4" w:rsidP="003062F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3BAD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5005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64041" w:rsidP="0055677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9D3BAD">
              <w:rPr>
                <w:rFonts w:ascii="Arial" w:hAnsi="Arial" w:cs="Arial"/>
                <w:sz w:val="18"/>
                <w:szCs w:val="18"/>
              </w:rPr>
              <w:t>09/</w:t>
            </w:r>
            <w:r w:rsidR="00556774">
              <w:rPr>
                <w:rFonts w:ascii="Arial" w:hAnsi="Arial" w:cs="Arial"/>
                <w:sz w:val="18"/>
                <w:szCs w:val="18"/>
              </w:rPr>
              <w:t>12</w:t>
            </w:r>
            <w:r w:rsidR="009D3BAD">
              <w:rPr>
                <w:rFonts w:ascii="Arial" w:hAnsi="Arial" w:cs="Arial"/>
                <w:sz w:val="18"/>
                <w:szCs w:val="18"/>
              </w:rPr>
              <w:t>/201</w:t>
            </w:r>
            <w:r w:rsidR="0078460A">
              <w:rPr>
                <w:rFonts w:ascii="Arial" w:hAnsi="Arial" w:cs="Arial"/>
                <w:sz w:val="18"/>
                <w:szCs w:val="18"/>
              </w:rPr>
              <w:t>8</w:t>
            </w:r>
            <w:r w:rsidR="009D3BAD"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 w:rsidR="00556774">
              <w:rPr>
                <w:rFonts w:ascii="Arial" w:hAnsi="Arial" w:cs="Arial"/>
                <w:sz w:val="18"/>
                <w:szCs w:val="18"/>
              </w:rPr>
              <w:t>06</w:t>
            </w:r>
            <w:r w:rsidR="00EC34D4">
              <w:rPr>
                <w:rFonts w:ascii="Arial" w:hAnsi="Arial" w:cs="Arial"/>
                <w:sz w:val="18"/>
                <w:szCs w:val="18"/>
              </w:rPr>
              <w:t>/201</w:t>
            </w:r>
            <w:r w:rsidR="0055677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062F9" w:rsidP="005005A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5005A7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225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225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A766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A766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509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50B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7F9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2F9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1EB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041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5A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56774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0A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3C00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5C2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3BAD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667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148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6702"/>
    <w:rsid w:val="00EC1ADC"/>
    <w:rsid w:val="00EC34D4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2017-07-31T19:40:00Z</dcterms:created>
  <dcterms:modified xsi:type="dcterms:W3CDTF">2019-01-24T19:03:00Z</dcterms:modified>
</cp:coreProperties>
</file>