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66421">
        <w:rPr>
          <w:rFonts w:ascii="Arial" w:hAnsi="Arial" w:cs="Arial"/>
          <w:b/>
          <w:bCs/>
          <w:color w:val="000000"/>
          <w:sz w:val="22"/>
          <w:szCs w:val="22"/>
        </w:rPr>
        <w:t>LUIZ KLEBER CARVALHO DE SOUZA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AE1152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ADILA PEREIRA SANTIAGO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AE1152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1997116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AE1152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AE1152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QUIMICA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AE1152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EXATAS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AE1152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QUIMICA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9155BE" w:rsidP="009E653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66421">
              <w:rPr>
                <w:rFonts w:ascii="Arial" w:hAnsi="Arial" w:cs="Arial"/>
                <w:color w:val="000000"/>
                <w:sz w:val="16"/>
              </w:rPr>
              <w:t xml:space="preserve"> mês  (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9E6536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9E6536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236A03" w:rsidP="009E653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04/</w:t>
            </w:r>
            <w:r w:rsidR="009E6536">
              <w:rPr>
                <w:rFonts w:ascii="Arial" w:hAnsi="Arial" w:cs="Arial"/>
                <w:sz w:val="18"/>
                <w:szCs w:val="18"/>
              </w:rPr>
              <w:t>10</w:t>
            </w:r>
            <w:r w:rsidR="009155BE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9155BE">
              <w:rPr>
                <w:rFonts w:ascii="Arial" w:hAnsi="Arial" w:cs="Arial"/>
                <w:sz w:val="18"/>
                <w:szCs w:val="18"/>
              </w:rPr>
              <w:t xml:space="preserve"> a 03/</w:t>
            </w:r>
            <w:r w:rsidR="009E6536">
              <w:rPr>
                <w:rFonts w:ascii="Arial" w:hAnsi="Arial" w:cs="Arial"/>
                <w:sz w:val="18"/>
                <w:szCs w:val="18"/>
              </w:rPr>
              <w:t>04</w:t>
            </w:r>
            <w:r w:rsidR="00AE1152">
              <w:rPr>
                <w:rFonts w:ascii="Arial" w:hAnsi="Arial" w:cs="Arial"/>
                <w:sz w:val="18"/>
                <w:szCs w:val="18"/>
              </w:rPr>
              <w:t>/201</w:t>
            </w:r>
            <w:r w:rsidR="009E6536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E1152" w:rsidRDefault="00AE1152" w:rsidP="00AE115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E1152" w:rsidRDefault="00AE1152" w:rsidP="00AE115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E1152" w:rsidRDefault="00AE1152" w:rsidP="00AE115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E1152" w:rsidRPr="00522F5C" w:rsidRDefault="00AE1152" w:rsidP="00AE115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E1152" w:rsidRDefault="00AE1152" w:rsidP="00AE115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82462B">
        <w:rPr>
          <w:rFonts w:ascii="Arial" w:hAnsi="Arial" w:cs="Arial"/>
          <w:b/>
          <w:bCs/>
          <w:color w:val="000000"/>
          <w:sz w:val="22"/>
          <w:szCs w:val="22"/>
        </w:rPr>
        <w:t>EULER ERLANGER APARÍCIO DOS SANTOS</w:t>
      </w:r>
    </w:p>
    <w:p w:rsidR="00AE1152" w:rsidRDefault="00AE1152" w:rsidP="00AE115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E1152" w:rsidRPr="00A836A6" w:rsidRDefault="00AE1152" w:rsidP="00AE115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E1152" w:rsidRPr="00A836A6" w:rsidRDefault="00AE1152" w:rsidP="00AE1152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E1152" w:rsidRPr="00A836A6" w:rsidRDefault="00AE1152" w:rsidP="00AE115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AE1152" w:rsidRPr="00A836A6" w:rsidTr="009A4A1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AE1152" w:rsidRPr="00A836A6" w:rsidTr="009A4A1C">
        <w:tc>
          <w:tcPr>
            <w:tcW w:w="1300" w:type="pct"/>
            <w:shd w:val="clear" w:color="auto" w:fill="F3F3F3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AE1152" w:rsidRPr="00A72118" w:rsidRDefault="00AE1152" w:rsidP="009A4A1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ADILA PEREIRA SANTIAGO</w:t>
            </w:r>
          </w:p>
        </w:tc>
      </w:tr>
      <w:tr w:rsidR="00AE1152" w:rsidRPr="00A836A6" w:rsidTr="009A4A1C">
        <w:tc>
          <w:tcPr>
            <w:tcW w:w="1300" w:type="pct"/>
            <w:shd w:val="clear" w:color="auto" w:fill="F3F3F3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AE1152" w:rsidRPr="00E51895" w:rsidRDefault="00AE1152" w:rsidP="009A4A1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1997116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AE1152" w:rsidRPr="00E51895" w:rsidRDefault="00AE1152" w:rsidP="009A4A1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04/04/2017</w:t>
            </w:r>
          </w:p>
        </w:tc>
      </w:tr>
      <w:tr w:rsidR="00AE1152" w:rsidRPr="00A836A6" w:rsidTr="009A4A1C">
        <w:tc>
          <w:tcPr>
            <w:tcW w:w="1300" w:type="pct"/>
            <w:shd w:val="clear" w:color="auto" w:fill="F3F3F3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AE1152" w:rsidRPr="00E51895" w:rsidRDefault="00AE1152" w:rsidP="009A4A1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QUIMICA</w:t>
            </w:r>
          </w:p>
        </w:tc>
      </w:tr>
      <w:tr w:rsidR="00AE1152" w:rsidRPr="00A836A6" w:rsidTr="009A4A1C">
        <w:tc>
          <w:tcPr>
            <w:tcW w:w="1300" w:type="pct"/>
            <w:shd w:val="clear" w:color="auto" w:fill="F3F3F3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AE1152" w:rsidRPr="00E51895" w:rsidRDefault="00AE1152" w:rsidP="009A4A1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EXATAS</w:t>
            </w:r>
          </w:p>
        </w:tc>
      </w:tr>
      <w:tr w:rsidR="00AE1152" w:rsidRPr="00A836A6" w:rsidTr="009A4A1C">
        <w:tc>
          <w:tcPr>
            <w:tcW w:w="1300" w:type="pct"/>
            <w:shd w:val="clear" w:color="auto" w:fill="F3F3F3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QUIMICA</w:t>
            </w:r>
          </w:p>
        </w:tc>
      </w:tr>
      <w:tr w:rsidR="00AE1152" w:rsidRPr="00A836A6" w:rsidTr="009A4A1C">
        <w:tc>
          <w:tcPr>
            <w:tcW w:w="1300" w:type="pct"/>
            <w:shd w:val="clear" w:color="auto" w:fill="F3F3F3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AE1152" w:rsidRPr="00A836A6" w:rsidRDefault="009155BE" w:rsidP="00AD0CA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="00AE1152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AE1152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E07186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AE1152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AE1152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E1152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AD0CAF">
              <w:rPr>
                <w:rFonts w:ascii="Arial" w:hAnsi="Arial" w:cs="Arial"/>
                <w:color w:val="000000"/>
                <w:sz w:val="16"/>
              </w:rPr>
              <w:t xml:space="preserve">   )</w:t>
            </w:r>
            <w:r w:rsidR="00AE1152" w:rsidRPr="00A836A6">
              <w:rPr>
                <w:rFonts w:ascii="Arial" w:hAnsi="Arial" w:cs="Arial"/>
                <w:color w:val="000000"/>
                <w:sz w:val="16"/>
              </w:rPr>
              <w:t xml:space="preserve"> 18</w:t>
            </w:r>
            <w:r w:rsidR="00AE1152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E1152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AD0CAF">
              <w:rPr>
                <w:rFonts w:ascii="Arial" w:hAnsi="Arial" w:cs="Arial"/>
                <w:color w:val="000000"/>
                <w:sz w:val="16"/>
              </w:rPr>
              <w:t>X</w:t>
            </w:r>
            <w:r w:rsidR="00AE1152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AE1152" w:rsidRPr="00A836A6" w:rsidRDefault="00AD0CAF" w:rsidP="009155B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04/10/2018 a 03/04/2019</w:t>
            </w:r>
          </w:p>
        </w:tc>
      </w:tr>
    </w:tbl>
    <w:p w:rsidR="00AE1152" w:rsidRPr="00A836A6" w:rsidRDefault="00AE1152" w:rsidP="00AE1152">
      <w:pPr>
        <w:jc w:val="both"/>
        <w:rPr>
          <w:rFonts w:ascii="Arial" w:hAnsi="Arial" w:cs="Arial"/>
          <w:color w:val="000000"/>
          <w:sz w:val="18"/>
        </w:rPr>
      </w:pPr>
    </w:p>
    <w:p w:rsidR="00AE1152" w:rsidRPr="00A836A6" w:rsidRDefault="00AE1152" w:rsidP="00AE1152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E1152" w:rsidRPr="00A836A6" w:rsidTr="009A4A1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E1152" w:rsidRPr="00A836A6" w:rsidTr="009A4A1C">
        <w:tc>
          <w:tcPr>
            <w:tcW w:w="5000" w:type="pct"/>
            <w:gridSpan w:val="5"/>
            <w:shd w:val="clear" w:color="auto" w:fill="E0E0E0"/>
            <w:vAlign w:val="bottom"/>
          </w:tcPr>
          <w:p w:rsidR="00AE1152" w:rsidRPr="00A836A6" w:rsidRDefault="00AE1152" w:rsidP="009A4A1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E1152" w:rsidRPr="00A836A6" w:rsidRDefault="00AE1152" w:rsidP="009A4A1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E1152" w:rsidRPr="00A836A6" w:rsidTr="009A4A1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E1152" w:rsidRPr="00A836A6" w:rsidTr="009A4A1C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E1152" w:rsidRPr="00A836A6" w:rsidRDefault="00AE1152" w:rsidP="009A4A1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E1152" w:rsidRPr="00EB445B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AE1152" w:rsidRPr="00A836A6" w:rsidTr="009A4A1C">
        <w:tc>
          <w:tcPr>
            <w:tcW w:w="1590" w:type="pct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E1152" w:rsidRPr="00A836A6" w:rsidTr="009A4A1C">
        <w:tc>
          <w:tcPr>
            <w:tcW w:w="1590" w:type="pct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E1152" w:rsidRPr="00A836A6" w:rsidTr="009A4A1C">
        <w:tc>
          <w:tcPr>
            <w:tcW w:w="1590" w:type="pct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E1152" w:rsidRPr="00A836A6" w:rsidTr="009A4A1C">
        <w:tc>
          <w:tcPr>
            <w:tcW w:w="5000" w:type="pct"/>
            <w:gridSpan w:val="5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E1152" w:rsidRPr="00A836A6" w:rsidRDefault="00AE1152" w:rsidP="00AE1152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E1152" w:rsidRPr="00A836A6" w:rsidTr="009A4A1C">
        <w:tc>
          <w:tcPr>
            <w:tcW w:w="5000" w:type="pct"/>
            <w:gridSpan w:val="5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AE1152" w:rsidRPr="00A836A6" w:rsidTr="009A4A1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E1152" w:rsidRPr="00A836A6" w:rsidTr="009A4A1C">
        <w:trPr>
          <w:cantSplit/>
        </w:trPr>
        <w:tc>
          <w:tcPr>
            <w:tcW w:w="1590" w:type="pct"/>
            <w:vMerge/>
            <w:shd w:val="clear" w:color="auto" w:fill="E0E0E0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E1152" w:rsidRPr="00A836A6" w:rsidRDefault="00AE1152" w:rsidP="009A4A1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E1152" w:rsidRPr="00A836A6" w:rsidTr="009A4A1C">
        <w:tc>
          <w:tcPr>
            <w:tcW w:w="1590" w:type="pct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E1152" w:rsidRPr="00A836A6" w:rsidTr="009A4A1C">
        <w:tc>
          <w:tcPr>
            <w:tcW w:w="1590" w:type="pct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E1152" w:rsidRPr="00A836A6" w:rsidTr="009A4A1C">
        <w:tc>
          <w:tcPr>
            <w:tcW w:w="1590" w:type="pct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E1152" w:rsidRPr="00A836A6" w:rsidTr="009A4A1C">
        <w:tc>
          <w:tcPr>
            <w:tcW w:w="5000" w:type="pct"/>
            <w:gridSpan w:val="5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E1152" w:rsidRPr="00A836A6" w:rsidTr="009A4A1C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E1152" w:rsidRPr="00A836A6" w:rsidTr="009A4A1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E1152" w:rsidRPr="00A836A6" w:rsidTr="009A4A1C">
        <w:trPr>
          <w:cantSplit/>
        </w:trPr>
        <w:tc>
          <w:tcPr>
            <w:tcW w:w="1590" w:type="pct"/>
            <w:vMerge/>
            <w:shd w:val="clear" w:color="auto" w:fill="E0E0E0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E1152" w:rsidRPr="00A836A6" w:rsidRDefault="00AE1152" w:rsidP="009A4A1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E1152" w:rsidRPr="00A836A6" w:rsidTr="009A4A1C">
        <w:tc>
          <w:tcPr>
            <w:tcW w:w="1590" w:type="pct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E1152" w:rsidRPr="00A836A6" w:rsidTr="009A4A1C">
        <w:tc>
          <w:tcPr>
            <w:tcW w:w="1590" w:type="pct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E1152" w:rsidRPr="00A836A6" w:rsidTr="009A4A1C">
        <w:tc>
          <w:tcPr>
            <w:tcW w:w="1590" w:type="pct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E1152" w:rsidRPr="00A836A6" w:rsidTr="009A4A1C">
        <w:tc>
          <w:tcPr>
            <w:tcW w:w="5000" w:type="pct"/>
            <w:gridSpan w:val="5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E1152" w:rsidRPr="00A836A6" w:rsidRDefault="00AE1152" w:rsidP="00AE115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E1152" w:rsidRPr="00A836A6" w:rsidTr="009A4A1C">
        <w:tc>
          <w:tcPr>
            <w:tcW w:w="9709" w:type="dxa"/>
            <w:gridSpan w:val="5"/>
            <w:shd w:val="clear" w:color="auto" w:fill="D9D9D9"/>
          </w:tcPr>
          <w:p w:rsidR="00AE1152" w:rsidRPr="00A836A6" w:rsidRDefault="00AE1152" w:rsidP="009A4A1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E1152" w:rsidRPr="00A836A6" w:rsidTr="009A4A1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E1152" w:rsidRPr="00A836A6" w:rsidTr="009A4A1C">
        <w:trPr>
          <w:cantSplit/>
        </w:trPr>
        <w:tc>
          <w:tcPr>
            <w:tcW w:w="2910" w:type="dxa"/>
            <w:vMerge/>
            <w:shd w:val="clear" w:color="auto" w:fill="E0E0E0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E1152" w:rsidRPr="00A836A6" w:rsidRDefault="00AE1152" w:rsidP="009A4A1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E1152" w:rsidRPr="00A836A6" w:rsidTr="009A4A1C">
        <w:tc>
          <w:tcPr>
            <w:tcW w:w="2910" w:type="dxa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E1152" w:rsidRPr="00A836A6" w:rsidRDefault="00AE1152" w:rsidP="009A4A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E1152" w:rsidRPr="00A836A6" w:rsidRDefault="00AE1152" w:rsidP="009A4A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E1152" w:rsidRPr="00A836A6" w:rsidRDefault="00AE1152" w:rsidP="009A4A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E1152" w:rsidRPr="00A836A6" w:rsidRDefault="00AE1152" w:rsidP="009A4A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E1152" w:rsidRPr="00A836A6" w:rsidRDefault="00AE1152" w:rsidP="009A4A1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E1152" w:rsidRPr="00A836A6" w:rsidTr="009A4A1C">
        <w:tc>
          <w:tcPr>
            <w:tcW w:w="2910" w:type="dxa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E1152" w:rsidRPr="00A836A6" w:rsidRDefault="00AE1152" w:rsidP="009A4A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E1152" w:rsidRPr="00A836A6" w:rsidRDefault="00AE1152" w:rsidP="009A4A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E1152" w:rsidRPr="00A836A6" w:rsidRDefault="00AE1152" w:rsidP="009A4A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E1152" w:rsidRPr="00A836A6" w:rsidRDefault="00AE1152" w:rsidP="009A4A1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E1152" w:rsidRPr="00A836A6" w:rsidTr="009A4A1C">
        <w:tc>
          <w:tcPr>
            <w:tcW w:w="2910" w:type="dxa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AE1152" w:rsidRPr="00A836A6" w:rsidRDefault="00AE1152" w:rsidP="009A4A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E1152" w:rsidRPr="00A836A6" w:rsidRDefault="00AE1152" w:rsidP="009A4A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E1152" w:rsidRPr="00A836A6" w:rsidRDefault="00AE1152" w:rsidP="009A4A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E1152" w:rsidRPr="00A836A6" w:rsidRDefault="00AE1152" w:rsidP="009A4A1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E1152" w:rsidRPr="00A836A6" w:rsidTr="009A4A1C">
        <w:trPr>
          <w:trHeight w:val="803"/>
        </w:trPr>
        <w:tc>
          <w:tcPr>
            <w:tcW w:w="9709" w:type="dxa"/>
            <w:gridSpan w:val="5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E1152" w:rsidRDefault="00AE1152" w:rsidP="00AE115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E1152" w:rsidRPr="00A836A6" w:rsidTr="009A4A1C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E1152" w:rsidRPr="00A836A6" w:rsidRDefault="00AE1152" w:rsidP="009A4A1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E1152" w:rsidRPr="00A836A6" w:rsidTr="009A4A1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E1152" w:rsidRPr="00A836A6" w:rsidTr="009A4A1C">
        <w:trPr>
          <w:cantSplit/>
        </w:trPr>
        <w:tc>
          <w:tcPr>
            <w:tcW w:w="2910" w:type="dxa"/>
            <w:vMerge/>
            <w:shd w:val="clear" w:color="auto" w:fill="E0E0E0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E1152" w:rsidRPr="00A836A6" w:rsidRDefault="00AE1152" w:rsidP="009A4A1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E1152" w:rsidRPr="00A836A6" w:rsidTr="009A4A1C">
        <w:tc>
          <w:tcPr>
            <w:tcW w:w="2910" w:type="dxa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E1152" w:rsidRPr="00A836A6" w:rsidRDefault="00AE1152" w:rsidP="009A4A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E1152" w:rsidRPr="00A836A6" w:rsidRDefault="00AE1152" w:rsidP="009A4A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E1152" w:rsidRPr="00A836A6" w:rsidRDefault="00AE1152" w:rsidP="009A4A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E1152" w:rsidRPr="00A836A6" w:rsidRDefault="00AE1152" w:rsidP="009A4A1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E1152" w:rsidRPr="00A836A6" w:rsidTr="009A4A1C">
        <w:tc>
          <w:tcPr>
            <w:tcW w:w="2910" w:type="dxa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E1152" w:rsidRPr="00A836A6" w:rsidRDefault="00AE1152" w:rsidP="009A4A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E1152" w:rsidRPr="00A836A6" w:rsidRDefault="00AE1152" w:rsidP="009A4A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E1152" w:rsidRPr="00A836A6" w:rsidRDefault="00AE1152" w:rsidP="009A4A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E1152" w:rsidRPr="00A836A6" w:rsidRDefault="00AE1152" w:rsidP="009A4A1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E1152" w:rsidRPr="00A836A6" w:rsidTr="009A4A1C">
        <w:tc>
          <w:tcPr>
            <w:tcW w:w="2910" w:type="dxa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E1152" w:rsidRPr="00A836A6" w:rsidRDefault="00AE1152" w:rsidP="009A4A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E1152" w:rsidRPr="00A836A6" w:rsidRDefault="00AE1152" w:rsidP="009A4A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E1152" w:rsidRPr="00A836A6" w:rsidRDefault="00AE1152" w:rsidP="009A4A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E1152" w:rsidRPr="00A836A6" w:rsidRDefault="00AE1152" w:rsidP="009A4A1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E1152" w:rsidRPr="00ED1269" w:rsidTr="009A4A1C">
        <w:trPr>
          <w:trHeight w:val="1026"/>
        </w:trPr>
        <w:tc>
          <w:tcPr>
            <w:tcW w:w="9709" w:type="dxa"/>
            <w:gridSpan w:val="5"/>
          </w:tcPr>
          <w:p w:rsidR="00AE1152" w:rsidRPr="00ED1269" w:rsidRDefault="00AE1152" w:rsidP="009A4A1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E1152" w:rsidRPr="00ED1269" w:rsidRDefault="00AE1152" w:rsidP="009A4A1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E1152" w:rsidRPr="00ED1269" w:rsidRDefault="00AE1152" w:rsidP="009A4A1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E1152" w:rsidRDefault="00AE1152" w:rsidP="009A4A1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E1152" w:rsidRPr="00ED1269" w:rsidRDefault="00AE1152" w:rsidP="009A4A1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E1152" w:rsidRPr="00ED1269" w:rsidTr="009A4A1C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E1152" w:rsidRPr="00ED1269" w:rsidRDefault="00AE1152" w:rsidP="009A4A1C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E1152" w:rsidRPr="00ED1269" w:rsidTr="009A4A1C">
        <w:trPr>
          <w:cantSplit/>
          <w:trHeight w:val="354"/>
        </w:trPr>
        <w:tc>
          <w:tcPr>
            <w:tcW w:w="9709" w:type="dxa"/>
            <w:gridSpan w:val="2"/>
          </w:tcPr>
          <w:p w:rsidR="00AE1152" w:rsidRPr="00ED1269" w:rsidRDefault="00AE1152" w:rsidP="009A4A1C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E1152" w:rsidRPr="00ED1269" w:rsidTr="009A4A1C">
        <w:trPr>
          <w:cantSplit/>
          <w:trHeight w:val="393"/>
        </w:trPr>
        <w:tc>
          <w:tcPr>
            <w:tcW w:w="4319" w:type="dxa"/>
          </w:tcPr>
          <w:p w:rsidR="00AE1152" w:rsidRDefault="00AE1152" w:rsidP="009A4A1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E1152" w:rsidRPr="00ED1269" w:rsidRDefault="00AE1152" w:rsidP="009A4A1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E1152" w:rsidRPr="00ED1269" w:rsidRDefault="00AE1152" w:rsidP="009A4A1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E1152" w:rsidRPr="00ED1269" w:rsidRDefault="00AE1152" w:rsidP="009A4A1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E1152" w:rsidRPr="00ED1269" w:rsidRDefault="00AE1152" w:rsidP="009A4A1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E1152" w:rsidRDefault="00AE1152" w:rsidP="009A4A1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E1152" w:rsidRPr="00ED1269" w:rsidRDefault="00AE1152" w:rsidP="009A4A1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E1152" w:rsidRPr="00ED1269" w:rsidRDefault="00AE1152" w:rsidP="009A4A1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E1152" w:rsidRPr="00ED1269" w:rsidRDefault="00AE1152" w:rsidP="009A4A1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E1152" w:rsidRPr="00ED1269" w:rsidRDefault="00AE1152" w:rsidP="009A4A1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73F3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73F3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928385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3F8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6A03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1D7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07C5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3F3B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462B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5BE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E6536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66421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0CAF"/>
    <w:rsid w:val="00AD4A6F"/>
    <w:rsid w:val="00AD5FAB"/>
    <w:rsid w:val="00AD71E5"/>
    <w:rsid w:val="00AD7869"/>
    <w:rsid w:val="00AE1152"/>
    <w:rsid w:val="00AE302A"/>
    <w:rsid w:val="00AE5C27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D7A54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186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11</cp:revision>
  <cp:lastPrinted>2017-02-08T14:28:00Z</cp:lastPrinted>
  <dcterms:created xsi:type="dcterms:W3CDTF">2017-07-31T19:14:00Z</dcterms:created>
  <dcterms:modified xsi:type="dcterms:W3CDTF">2018-09-24T12:44:00Z</dcterms:modified>
</cp:coreProperties>
</file>