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26E" w:rsidRPr="00792543" w:rsidRDefault="00A3226E" w:rsidP="00A3226E">
      <w:pPr>
        <w:rPr>
          <w:vanish/>
        </w:rPr>
      </w:pPr>
    </w:p>
    <w:p w:rsidR="00A3226E" w:rsidRPr="00606A90" w:rsidRDefault="00A3226E" w:rsidP="00A3226E">
      <w:pPr>
        <w:pStyle w:val="Corpodetexto"/>
        <w:shd w:val="clear" w:color="auto" w:fill="D9D9D9"/>
        <w:jc w:val="center"/>
        <w:rPr>
          <w:rFonts w:ascii="Arial" w:hAnsi="Arial" w:cs="Arial"/>
          <w:b/>
          <w:bCs/>
          <w:sz w:val="28"/>
          <w:szCs w:val="28"/>
        </w:rPr>
      </w:pPr>
      <w:r w:rsidRPr="00A57257">
        <w:rPr>
          <w:rFonts w:ascii="Arial" w:hAnsi="Arial" w:cs="Arial"/>
          <w:b/>
          <w:bCs/>
          <w:sz w:val="28"/>
          <w:szCs w:val="28"/>
        </w:rPr>
        <w:t>Ficha de Acompanhamento de Tutoria</w:t>
      </w:r>
    </w:p>
    <w:p w:rsidR="00A3226E" w:rsidRPr="00606A90" w:rsidRDefault="00A3226E" w:rsidP="00A3226E">
      <w:pPr>
        <w:pStyle w:val="Corpodetexto2"/>
        <w:spacing w:line="240" w:lineRule="auto"/>
        <w:rPr>
          <w:sz w:val="20"/>
          <w:szCs w:val="20"/>
        </w:rPr>
      </w:pPr>
      <w:r w:rsidRPr="00606A90">
        <w:rPr>
          <w:sz w:val="20"/>
          <w:szCs w:val="20"/>
        </w:rPr>
        <w:t xml:space="preserve">Este formulário deve ser preenchido </w:t>
      </w:r>
      <w:r w:rsidRPr="00606A90">
        <w:rPr>
          <w:b/>
          <w:sz w:val="20"/>
          <w:szCs w:val="20"/>
        </w:rPr>
        <w:t>pelo Tutor</w:t>
      </w:r>
      <w:r w:rsidRPr="00606A90">
        <w:rPr>
          <w:sz w:val="20"/>
          <w:szCs w:val="20"/>
        </w:rPr>
        <w:t xml:space="preserve"> e tem a finalidade de acompanhar as atividades desenvolvidas pelo servidor em estágio probatório.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34"/>
        <w:gridCol w:w="3610"/>
        <w:gridCol w:w="1755"/>
        <w:gridCol w:w="52"/>
        <w:gridCol w:w="2258"/>
      </w:tblGrid>
      <w:tr w:rsidR="00A3226E" w:rsidRPr="00D05C8C" w:rsidTr="006B58CB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9"/>
                <w:szCs w:val="19"/>
              </w:rPr>
            </w:pPr>
            <w:r w:rsidRPr="00ED1269">
              <w:rPr>
                <w:rFonts w:ascii="Arial" w:hAnsi="Arial" w:cs="Arial"/>
                <w:b/>
                <w:bCs/>
                <w:snapToGrid w:val="0"/>
                <w:sz w:val="19"/>
                <w:szCs w:val="19"/>
              </w:rPr>
              <w:t>1. Identificação do servidor técnico-administrativo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53" w:type="pct"/>
            <w:gridSpan w:val="4"/>
          </w:tcPr>
          <w:p w:rsidR="00A3226E" w:rsidRPr="0023117C" w:rsidRDefault="00574D61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YASMIM CAROLINY GAMA DE SOUSA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1859" w:type="pct"/>
          </w:tcPr>
          <w:p w:rsidR="00A3226E" w:rsidRPr="0023117C" w:rsidRDefault="00241EC5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 w:rsidRPr="001B277C">
              <w:rPr>
                <w:rFonts w:ascii="Arial" w:hAnsi="Arial" w:cs="Arial"/>
                <w:sz w:val="18"/>
                <w:szCs w:val="20"/>
              </w:rPr>
              <w:t>2397511</w:t>
            </w:r>
          </w:p>
        </w:tc>
        <w:tc>
          <w:tcPr>
            <w:tcW w:w="931" w:type="pct"/>
            <w:gridSpan w:val="2"/>
            <w:shd w:val="clear" w:color="auto" w:fill="E0E0E0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Data de exercício:</w:t>
            </w:r>
          </w:p>
        </w:tc>
        <w:tc>
          <w:tcPr>
            <w:tcW w:w="1163" w:type="pct"/>
          </w:tcPr>
          <w:p w:rsidR="00A3226E" w:rsidRPr="0023117C" w:rsidRDefault="00241EC5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05/06/2017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3953" w:type="pct"/>
            <w:gridSpan w:val="4"/>
          </w:tcPr>
          <w:p w:rsidR="00A3226E" w:rsidRPr="0023117C" w:rsidRDefault="00B75A59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ASSISTENTE EM ADMINISTRAÇÃO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Lotação:</w:t>
            </w:r>
          </w:p>
        </w:tc>
        <w:tc>
          <w:tcPr>
            <w:tcW w:w="3953" w:type="pct"/>
            <w:gridSpan w:val="4"/>
          </w:tcPr>
          <w:p w:rsidR="00A3226E" w:rsidRPr="0023117C" w:rsidRDefault="00B75A59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PROGESP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Setor de Trabalho:</w:t>
            </w:r>
          </w:p>
        </w:tc>
        <w:tc>
          <w:tcPr>
            <w:tcW w:w="3953" w:type="pct"/>
            <w:gridSpan w:val="4"/>
          </w:tcPr>
          <w:p w:rsidR="00A3226E" w:rsidRPr="00D52FEC" w:rsidRDefault="00B75A59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RECEPÇÃO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Acompanhamento:</w:t>
            </w:r>
          </w:p>
        </w:tc>
        <w:tc>
          <w:tcPr>
            <w:tcW w:w="2763" w:type="pct"/>
            <w:gridSpan w:val="2"/>
          </w:tcPr>
          <w:p w:rsidR="00A3226E" w:rsidRPr="00174C1B" w:rsidRDefault="00A3226E" w:rsidP="00E36AC5">
            <w:pPr>
              <w:pStyle w:val="Cabealho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(  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6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  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12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   ) 18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 (  </w:t>
            </w:r>
            <w:r w:rsidR="00E36AC5">
              <w:rPr>
                <w:rFonts w:ascii="Arial" w:hAnsi="Arial" w:cs="Arial"/>
                <w:color w:val="000000" w:themeColor="text1"/>
                <w:sz w:val="16"/>
                <w:szCs w:val="16"/>
              </w:rPr>
              <w:t>x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) 24º mês   (   ) 30º mês</w:t>
            </w:r>
          </w:p>
        </w:tc>
        <w:tc>
          <w:tcPr>
            <w:tcW w:w="1190" w:type="pct"/>
            <w:gridSpan w:val="2"/>
          </w:tcPr>
          <w:p w:rsidR="00A3226E" w:rsidRPr="00875808" w:rsidRDefault="00E36AC5" w:rsidP="00E36AC5">
            <w:pPr>
              <w:pStyle w:val="Cabealh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05/12/2018 a 04/06/2019</w:t>
            </w:r>
          </w:p>
        </w:tc>
      </w:tr>
    </w:tbl>
    <w:p w:rsidR="00A3226E" w:rsidRPr="00D05C8C" w:rsidRDefault="00A3226E" w:rsidP="00A3226E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31"/>
        <w:gridCol w:w="3934"/>
        <w:gridCol w:w="1272"/>
        <w:gridCol w:w="2472"/>
      </w:tblGrid>
      <w:tr w:rsidR="00A3226E" w:rsidRPr="00D05C8C" w:rsidTr="006B58CB">
        <w:tc>
          <w:tcPr>
            <w:tcW w:w="5000" w:type="pct"/>
            <w:gridSpan w:val="4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2. Identificação do Tutor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54" w:type="pct"/>
            <w:gridSpan w:val="3"/>
          </w:tcPr>
          <w:p w:rsidR="00A3226E" w:rsidRPr="00554E80" w:rsidRDefault="008D17C6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HELIANA DE LIMA PENA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3954" w:type="pct"/>
            <w:gridSpan w:val="3"/>
          </w:tcPr>
          <w:p w:rsidR="00A3226E" w:rsidRPr="00554E80" w:rsidRDefault="0053009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 w:rsidRPr="00E42D72">
              <w:rPr>
                <w:rFonts w:ascii="Arial" w:hAnsi="Arial" w:cs="Arial"/>
                <w:sz w:val="20"/>
                <w:szCs w:val="22"/>
              </w:rPr>
              <w:t>401277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Fone para contato:</w:t>
            </w:r>
          </w:p>
        </w:tc>
        <w:tc>
          <w:tcPr>
            <w:tcW w:w="2026" w:type="pct"/>
          </w:tcPr>
          <w:p w:rsidR="00A3226E" w:rsidRPr="00554E80" w:rsidRDefault="0053009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99142-1426</w:t>
            </w:r>
          </w:p>
        </w:tc>
        <w:tc>
          <w:tcPr>
            <w:tcW w:w="655" w:type="pct"/>
            <w:shd w:val="clear" w:color="auto" w:fill="E0E0E0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e-mail:</w:t>
            </w:r>
          </w:p>
        </w:tc>
        <w:tc>
          <w:tcPr>
            <w:tcW w:w="1273" w:type="pct"/>
          </w:tcPr>
          <w:p w:rsidR="00A3226E" w:rsidRPr="00554E80" w:rsidRDefault="0053009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helianapena@ufam.edu.br</w:t>
            </w:r>
          </w:p>
        </w:tc>
      </w:tr>
    </w:tbl>
    <w:p w:rsidR="00A3226E" w:rsidRPr="00D05C8C" w:rsidRDefault="00A3226E" w:rsidP="00A3226E">
      <w:pPr>
        <w:pStyle w:val="Cabealho"/>
        <w:rPr>
          <w:rFonts w:ascii="Arial" w:hAnsi="Arial" w:cs="Arial"/>
          <w:sz w:val="14"/>
          <w:szCs w:val="14"/>
        </w:rPr>
      </w:pPr>
    </w:p>
    <w:p w:rsidR="00A3226E" w:rsidRPr="00D05C8C" w:rsidRDefault="00A3226E" w:rsidP="00A3226E">
      <w:pPr>
        <w:pStyle w:val="Cabealho"/>
        <w:tabs>
          <w:tab w:val="clear" w:pos="4252"/>
          <w:tab w:val="center" w:pos="4080"/>
        </w:tabs>
        <w:rPr>
          <w:rFonts w:ascii="Arial" w:hAnsi="Arial" w:cs="Arial"/>
          <w:sz w:val="14"/>
          <w:szCs w:val="1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709"/>
      </w:tblGrid>
      <w:tr w:rsidR="00A3226E" w:rsidRPr="00D05C8C" w:rsidTr="006B58CB">
        <w:trPr>
          <w:cantSplit/>
          <w:trHeight w:val="421"/>
        </w:trPr>
        <w:tc>
          <w:tcPr>
            <w:tcW w:w="5000" w:type="pct"/>
            <w:shd w:val="clear" w:color="auto" w:fill="E6E6E6"/>
            <w:vAlign w:val="center"/>
          </w:tcPr>
          <w:p w:rsidR="00A3226E" w:rsidRPr="00830C7B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0C7B">
              <w:rPr>
                <w:rFonts w:ascii="Arial" w:hAnsi="Arial" w:cs="Arial"/>
                <w:b/>
                <w:bCs/>
                <w:sz w:val="20"/>
                <w:szCs w:val="20"/>
              </w:rPr>
              <w:t>FATORES DE ACOMPANHAMENTO</w:t>
            </w:r>
          </w:p>
        </w:tc>
      </w:tr>
      <w:tr w:rsidR="00A3226E" w:rsidRPr="00D05C8C" w:rsidTr="006B58CB">
        <w:trPr>
          <w:cantSplit/>
          <w:trHeight w:val="181"/>
        </w:trPr>
        <w:tc>
          <w:tcPr>
            <w:tcW w:w="5000" w:type="pct"/>
            <w:shd w:val="clear" w:color="auto" w:fill="D9D9D9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CAPACIDADE DE INICIATIVA (buscar orientação para a solução de problemas/dúvidas do dia-a-dia)</w:t>
            </w:r>
          </w:p>
        </w:tc>
      </w:tr>
      <w:tr w:rsidR="00A3226E" w:rsidRPr="00D05C8C" w:rsidTr="006B58CB">
        <w:trPr>
          <w:cantSplit/>
          <w:trHeight w:val="1231"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A3226E" w:rsidRPr="00D05C8C" w:rsidTr="006B58CB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5000" w:type="pct"/>
            <w:shd w:val="clear" w:color="auto" w:fill="E6E6E6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sz w:val="16"/>
                <w:szCs w:val="16"/>
              </w:rPr>
              <w:t>RELACIONAMENTO INTERPESSOAL (habilidade no trato com as pessoas, independente do nível hierárquico)</w:t>
            </w:r>
          </w:p>
        </w:tc>
      </w:tr>
      <w:tr w:rsidR="00A3226E" w:rsidRPr="00D05C8C" w:rsidTr="006B58CB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E0E0E0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DEDICAÇÃO E COMPROMISSO (dedica-se ao desenvolvimento do trabalho com compromisso, responsabilidade e participação, interagindo nas atividades da unidade)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E0E0E0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ADAPTAÇÃO (capacidade de adaptar-se às mudanças de métodos, processos, ferramentas e equipamentos, respondendo às demandas)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D9D9D9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sz w:val="16"/>
                <w:szCs w:val="16"/>
              </w:rPr>
              <w:t>CONDUTA ÉTICA (ser probo, reto, leal e justo, demonstrando toda a integridade do seu caráter, escolhendo sempre, quando estiver diante de duas opções, a melhor e a mais vantajosa para o bem comum)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A3226E" w:rsidRPr="00792543" w:rsidRDefault="00A3226E" w:rsidP="00A3226E">
      <w:pPr>
        <w:rPr>
          <w:vanish/>
        </w:rPr>
      </w:pPr>
    </w:p>
    <w:tbl>
      <w:tblPr>
        <w:tblpPr w:leftFromText="141" w:rightFromText="141" w:vertAnchor="text" w:horzAnchor="margin" w:tblpXSpec="center" w:tblpY="52"/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486"/>
        <w:gridCol w:w="5223"/>
      </w:tblGrid>
      <w:tr w:rsidR="00A3226E" w:rsidRPr="00D05C8C" w:rsidTr="006B58CB">
        <w:trPr>
          <w:cantSplit/>
          <w:trHeight w:val="148"/>
        </w:trPr>
        <w:tc>
          <w:tcPr>
            <w:tcW w:w="5000" w:type="pct"/>
            <w:gridSpan w:val="2"/>
            <w:shd w:val="clear" w:color="auto" w:fill="E0E0E0"/>
          </w:tcPr>
          <w:p w:rsidR="00A3226E" w:rsidRPr="00ED1269" w:rsidRDefault="00A3226E" w:rsidP="00441D27">
            <w:pPr>
              <w:pStyle w:val="Cabealh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D1269">
              <w:rPr>
                <w:rFonts w:ascii="Arial" w:hAnsi="Arial" w:cs="Arial"/>
                <w:b/>
                <w:bCs/>
                <w:sz w:val="14"/>
                <w:szCs w:val="14"/>
              </w:rPr>
              <w:t>Assinaturas</w:t>
            </w:r>
          </w:p>
        </w:tc>
      </w:tr>
      <w:tr w:rsidR="00A3226E" w:rsidRPr="00D05C8C" w:rsidTr="006B58CB">
        <w:trPr>
          <w:cantSplit/>
          <w:trHeight w:val="484"/>
        </w:trPr>
        <w:tc>
          <w:tcPr>
            <w:tcW w:w="5000" w:type="pct"/>
            <w:gridSpan w:val="2"/>
          </w:tcPr>
          <w:p w:rsidR="00A3226E" w:rsidRPr="00C52230" w:rsidRDefault="00A3226E" w:rsidP="00441D27">
            <w:pPr>
              <w:pStyle w:val="Cabealho"/>
              <w:rPr>
                <w:rFonts w:ascii="Arial" w:hAnsi="Arial" w:cs="Arial"/>
                <w:bCs/>
              </w:rPr>
            </w:pPr>
            <w:r w:rsidRPr="00C52230">
              <w:rPr>
                <w:rFonts w:ascii="Arial" w:hAnsi="Arial" w:cs="Arial"/>
                <w:bCs/>
              </w:rPr>
              <w:t>Data:</w:t>
            </w:r>
          </w:p>
        </w:tc>
      </w:tr>
      <w:tr w:rsidR="00A3226E" w:rsidRPr="00D05C8C" w:rsidTr="006B58CB">
        <w:trPr>
          <w:cantSplit/>
          <w:trHeight w:val="796"/>
        </w:trPr>
        <w:tc>
          <w:tcPr>
            <w:tcW w:w="2310" w:type="pct"/>
          </w:tcPr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5D0A8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5D0A89">
              <w:rPr>
                <w:rFonts w:ascii="Arial" w:hAnsi="Arial" w:cs="Arial"/>
                <w:bCs/>
                <w:sz w:val="22"/>
                <w:szCs w:val="22"/>
              </w:rPr>
              <w:t>Tutora</w:t>
            </w:r>
            <w:r>
              <w:rPr>
                <w:rFonts w:ascii="Arial" w:hAnsi="Arial" w:cs="Arial"/>
                <w:bCs/>
                <w:sz w:val="22"/>
                <w:szCs w:val="22"/>
              </w:rPr>
              <w:t>do</w:t>
            </w:r>
          </w:p>
        </w:tc>
        <w:tc>
          <w:tcPr>
            <w:tcW w:w="2690" w:type="pct"/>
          </w:tcPr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5D0A8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5D0A89">
              <w:rPr>
                <w:rFonts w:ascii="Arial" w:hAnsi="Arial" w:cs="Arial"/>
                <w:bCs/>
                <w:sz w:val="22"/>
                <w:szCs w:val="22"/>
              </w:rPr>
              <w:t>Tutor</w:t>
            </w:r>
          </w:p>
        </w:tc>
      </w:tr>
    </w:tbl>
    <w:p w:rsidR="00A3226E" w:rsidRPr="00D05C8C" w:rsidRDefault="00A3226E" w:rsidP="00A3226E">
      <w:pPr>
        <w:pStyle w:val="Cabealho"/>
        <w:rPr>
          <w:sz w:val="14"/>
          <w:szCs w:val="14"/>
        </w:rPr>
      </w:pPr>
    </w:p>
    <w:p w:rsidR="00A3226E" w:rsidRPr="00406C57" w:rsidRDefault="00A3226E" w:rsidP="00A3226E">
      <w:pPr>
        <w:pStyle w:val="Corpodetexto2"/>
        <w:spacing w:line="360" w:lineRule="auto"/>
        <w:rPr>
          <w:i/>
          <w:sz w:val="20"/>
          <w:szCs w:val="20"/>
        </w:rPr>
      </w:pPr>
      <w:r w:rsidRPr="00406C57">
        <w:rPr>
          <w:i/>
          <w:sz w:val="20"/>
          <w:szCs w:val="20"/>
        </w:rPr>
        <w:t xml:space="preserve">Este formulário deverá ser devolvido à </w:t>
      </w:r>
      <w:r w:rsidRPr="00BB1044">
        <w:rPr>
          <w:i/>
          <w:color w:val="000000" w:themeColor="text1"/>
          <w:sz w:val="20"/>
          <w:szCs w:val="20"/>
        </w:rPr>
        <w:t>CAC/DRH</w:t>
      </w:r>
      <w:r w:rsidRPr="00406C57">
        <w:rPr>
          <w:i/>
          <w:sz w:val="20"/>
          <w:szCs w:val="20"/>
        </w:rPr>
        <w:t xml:space="preserve"> no prazo de 15 (quinze) dias, antes do término do períod</w:t>
      </w:r>
      <w:r>
        <w:rPr>
          <w:i/>
          <w:sz w:val="20"/>
          <w:szCs w:val="20"/>
        </w:rPr>
        <w:t>o de cada etapa de avaliação do</w:t>
      </w:r>
      <w:r w:rsidRPr="00406C57">
        <w:rPr>
          <w:i/>
          <w:sz w:val="20"/>
          <w:szCs w:val="20"/>
        </w:rPr>
        <w:t xml:space="preserve"> ser</w:t>
      </w:r>
      <w:r>
        <w:rPr>
          <w:i/>
          <w:sz w:val="20"/>
          <w:szCs w:val="20"/>
        </w:rPr>
        <w:t>vidor, devidamente preenchido</w:t>
      </w:r>
      <w:r w:rsidRPr="00406C57">
        <w:rPr>
          <w:i/>
          <w:sz w:val="20"/>
          <w:szCs w:val="20"/>
        </w:rPr>
        <w:t xml:space="preserve"> e assinado pelo </w:t>
      </w:r>
      <w:r>
        <w:rPr>
          <w:i/>
          <w:sz w:val="20"/>
          <w:szCs w:val="20"/>
        </w:rPr>
        <w:t>Tutor e Tutora</w:t>
      </w:r>
      <w:r w:rsidRPr="00406C57">
        <w:rPr>
          <w:i/>
          <w:sz w:val="20"/>
          <w:szCs w:val="20"/>
        </w:rPr>
        <w:t>do.</w:t>
      </w:r>
    </w:p>
    <w:p w:rsidR="00180AED" w:rsidRPr="00A67403" w:rsidRDefault="00180AED" w:rsidP="00180AED">
      <w:pPr>
        <w:rPr>
          <w:vanish/>
        </w:rPr>
      </w:pP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14DA" w:rsidRDefault="00E314DA" w:rsidP="00A10C8B">
      <w:r>
        <w:separator/>
      </w:r>
    </w:p>
  </w:endnote>
  <w:endnote w:type="continuationSeparator" w:id="1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14DA" w:rsidRDefault="00E314DA" w:rsidP="00A10C8B">
      <w:r>
        <w:separator/>
      </w:r>
    </w:p>
  </w:footnote>
  <w:footnote w:type="continuationSeparator" w:id="1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8D1924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8D1924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09848854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56F9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1EC5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11FF"/>
    <w:rsid w:val="00291508"/>
    <w:rsid w:val="002938DA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009D"/>
    <w:rsid w:val="005331B5"/>
    <w:rsid w:val="005342E6"/>
    <w:rsid w:val="00535A88"/>
    <w:rsid w:val="00535DB2"/>
    <w:rsid w:val="00541308"/>
    <w:rsid w:val="00543FCE"/>
    <w:rsid w:val="0054461F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4D61"/>
    <w:rsid w:val="005752A2"/>
    <w:rsid w:val="00576CDB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326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2AA9"/>
    <w:rsid w:val="0064760E"/>
    <w:rsid w:val="00652907"/>
    <w:rsid w:val="006558B5"/>
    <w:rsid w:val="00661FC6"/>
    <w:rsid w:val="0066289F"/>
    <w:rsid w:val="00663083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3B9"/>
    <w:rsid w:val="006B1832"/>
    <w:rsid w:val="006B58CB"/>
    <w:rsid w:val="006B6BFD"/>
    <w:rsid w:val="006C0EC2"/>
    <w:rsid w:val="006C67A3"/>
    <w:rsid w:val="006C6B25"/>
    <w:rsid w:val="006C7DD8"/>
    <w:rsid w:val="006D0C52"/>
    <w:rsid w:val="006D74B1"/>
    <w:rsid w:val="006E2D82"/>
    <w:rsid w:val="006E30CB"/>
    <w:rsid w:val="006E6DCE"/>
    <w:rsid w:val="006F24E9"/>
    <w:rsid w:val="006F2886"/>
    <w:rsid w:val="006F397F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6293"/>
    <w:rsid w:val="008704F2"/>
    <w:rsid w:val="00875808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17C6"/>
    <w:rsid w:val="008D1924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13E1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1C6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5A59"/>
    <w:rsid w:val="00B776FA"/>
    <w:rsid w:val="00B806DA"/>
    <w:rsid w:val="00B84A6C"/>
    <w:rsid w:val="00B85A12"/>
    <w:rsid w:val="00B9154B"/>
    <w:rsid w:val="00BA03D2"/>
    <w:rsid w:val="00BA4443"/>
    <w:rsid w:val="00BA6586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2B58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6AC5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C1ADC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1A35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1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258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DRH - 06</cp:lastModifiedBy>
  <cp:revision>3</cp:revision>
  <cp:lastPrinted>2017-02-08T14:28:00Z</cp:lastPrinted>
  <dcterms:created xsi:type="dcterms:W3CDTF">2019-01-24T19:27:00Z</dcterms:created>
  <dcterms:modified xsi:type="dcterms:W3CDTF">2019-01-24T19:28:00Z</dcterms:modified>
</cp:coreProperties>
</file>