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1B277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YASMIM CAROLINY GAMA DE SOUSA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1B277C" w:rsidRDefault="001B277C" w:rsidP="001B277C">
            <w:pPr>
              <w:rPr>
                <w:rFonts w:ascii="Arial" w:hAnsi="Arial" w:cs="Arial"/>
                <w:sz w:val="20"/>
                <w:szCs w:val="20"/>
              </w:rPr>
            </w:pPr>
            <w:r w:rsidRPr="001B277C">
              <w:rPr>
                <w:rFonts w:ascii="Arial" w:hAnsi="Arial" w:cs="Arial"/>
                <w:sz w:val="18"/>
                <w:szCs w:val="20"/>
              </w:rPr>
              <w:t>2397511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B277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6A648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A648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A6488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RECEPÇÃO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 ) 12º mês        (  </w:t>
            </w:r>
            <w:r w:rsidR="00860621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86062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05/12/2018 a 04/06</w:t>
            </w:r>
            <w:r w:rsidR="00C51C78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0262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VANUSA DO SOCORRO DE SOUZA FIRMO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D544F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8C34E0">
              <w:rPr>
                <w:rFonts w:ascii="Arial" w:hAnsi="Arial" w:cs="Arial"/>
                <w:sz w:val="20"/>
                <w:szCs w:val="22"/>
              </w:rPr>
              <w:t>3286242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D544F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98242-5425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D544F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mariavanusa@ufam.edu.br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81E5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81E5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630337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1E54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2BF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7C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157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4778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180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843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262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1BD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6488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0621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A6B3D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06EB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1C7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44F9"/>
    <w:rsid w:val="00D563BE"/>
    <w:rsid w:val="00D647B4"/>
    <w:rsid w:val="00D647D7"/>
    <w:rsid w:val="00D64C82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28C4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5B5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1DA1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2018-12-14T18:36:00Z</dcterms:created>
  <dcterms:modified xsi:type="dcterms:W3CDTF">2018-12-14T18:36:00Z</dcterms:modified>
</cp:coreProperties>
</file>