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Pr="00522F5C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A03D47" w:rsidRDefault="00A03D47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A03D4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34BDE">
        <w:rPr>
          <w:rFonts w:ascii="Arial" w:hAnsi="Arial" w:cs="Arial"/>
          <w:b/>
          <w:bCs/>
          <w:color w:val="000000"/>
          <w:sz w:val="22"/>
          <w:szCs w:val="22"/>
        </w:rPr>
        <w:t>EVERALDO DE OLIVEIRA MESQUITA</w:t>
      </w:r>
    </w:p>
    <w:p w:rsidR="00A03D47" w:rsidRDefault="00A03D47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Devolva este formulário para a CAC/DRH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A03D47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ADRIANO BRITO FEITOZA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A03D47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2369686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A03D47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10/03/2017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A03D47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TRADUTOR E INTERP. DE LINGUAGEM DE SINAIS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A03D47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EU APOIO</w:t>
            </w:r>
            <w:r w:rsidR="004D2901">
              <w:rPr>
                <w:rFonts w:ascii="Arial" w:hAnsi="Arial" w:cs="Arial"/>
                <w:sz w:val="18"/>
                <w:szCs w:val="18"/>
              </w:rPr>
              <w:t xml:space="preserve"> (CTRAD)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7442CB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2514F1" w:rsidP="00B31FF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B80030">
              <w:rPr>
                <w:rFonts w:ascii="Arial" w:hAnsi="Arial" w:cs="Arial"/>
                <w:color w:val="000000"/>
                <w:sz w:val="16"/>
              </w:rPr>
              <w:t xml:space="preserve"> mês  (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2D5FB8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7442CB" w:rsidRPr="002D5FB8" w:rsidRDefault="002D5FB8" w:rsidP="002D5FB8">
            <w:pPr>
              <w:pStyle w:val="Cabealho"/>
              <w:ind w:left="3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10/09/2018 a 09/03/2019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Investe no auto  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de atitudes, assumindo as conseqüências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03D47" w:rsidRDefault="00A03D47" w:rsidP="00A03D4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A03D47" w:rsidRDefault="00A03D47" w:rsidP="00A03D4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A03D47" w:rsidRPr="00522F5C" w:rsidRDefault="00A03D47" w:rsidP="00A03D4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A03D47" w:rsidRDefault="00A03D47" w:rsidP="00A03D47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03D47" w:rsidRDefault="00A03D47" w:rsidP="00A03D47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Avaliador</w:t>
      </w:r>
      <w:r w:rsidR="00F701CE">
        <w:rPr>
          <w:rFonts w:ascii="Arial" w:hAnsi="Arial" w:cs="Arial"/>
          <w:b/>
          <w:bCs/>
          <w:color w:val="000000"/>
          <w:sz w:val="22"/>
          <w:szCs w:val="22"/>
        </w:rPr>
        <w:t xml:space="preserve"> 1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F54A3B">
        <w:rPr>
          <w:rFonts w:ascii="Arial" w:hAnsi="Arial" w:cs="Arial"/>
          <w:b/>
          <w:bCs/>
          <w:color w:val="000000"/>
          <w:sz w:val="22"/>
          <w:szCs w:val="22"/>
        </w:rPr>
        <w:t>JOABE BARBOSA PIMENTEL</w:t>
      </w:r>
    </w:p>
    <w:p w:rsidR="00A03D47" w:rsidRDefault="00A03D47" w:rsidP="00A03D47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03D47" w:rsidRPr="00A836A6" w:rsidRDefault="00A03D47" w:rsidP="00A03D47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A03D47" w:rsidRPr="00A836A6" w:rsidRDefault="00A03D47" w:rsidP="00A03D47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A03D47" w:rsidRPr="00A836A6" w:rsidRDefault="00A03D47" w:rsidP="00A03D47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Devolva este formulário para a CAC/DRH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A03D47" w:rsidRPr="00A836A6" w:rsidTr="0029290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A03D47" w:rsidRPr="00A836A6" w:rsidTr="00292904">
        <w:tc>
          <w:tcPr>
            <w:tcW w:w="1300" w:type="pct"/>
            <w:shd w:val="clear" w:color="auto" w:fill="F3F3F3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A03D47" w:rsidRPr="00A72118" w:rsidRDefault="00A03D47" w:rsidP="0029290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ADRIANO BRITO FEITOZA</w:t>
            </w:r>
          </w:p>
        </w:tc>
      </w:tr>
      <w:tr w:rsidR="00A03D47" w:rsidRPr="00A836A6" w:rsidTr="00292904">
        <w:tc>
          <w:tcPr>
            <w:tcW w:w="1300" w:type="pct"/>
            <w:shd w:val="clear" w:color="auto" w:fill="F3F3F3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A03D47" w:rsidRPr="00E51895" w:rsidRDefault="00A03D47" w:rsidP="0029290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2369686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A03D47" w:rsidRPr="00E51895" w:rsidRDefault="00A03D47" w:rsidP="0029290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10/03/2017</w:t>
            </w:r>
          </w:p>
        </w:tc>
      </w:tr>
      <w:tr w:rsidR="00A03D47" w:rsidRPr="00A836A6" w:rsidTr="00292904">
        <w:tc>
          <w:tcPr>
            <w:tcW w:w="1300" w:type="pct"/>
            <w:shd w:val="clear" w:color="auto" w:fill="F3F3F3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A03D47" w:rsidRPr="00E51895" w:rsidRDefault="00A03D47" w:rsidP="0029290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TRADUTOR E INTERP. DE LINGUAGEM DE SINAIS</w:t>
            </w:r>
          </w:p>
        </w:tc>
      </w:tr>
      <w:tr w:rsidR="00A03D47" w:rsidRPr="00A836A6" w:rsidTr="00292904">
        <w:tc>
          <w:tcPr>
            <w:tcW w:w="1300" w:type="pct"/>
            <w:shd w:val="clear" w:color="auto" w:fill="F3F3F3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A03D47" w:rsidRPr="00E51895" w:rsidRDefault="00A03D47" w:rsidP="0029290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EU APOIO</w:t>
            </w:r>
            <w:r w:rsidR="00F701CE">
              <w:rPr>
                <w:rFonts w:ascii="Arial" w:hAnsi="Arial" w:cs="Arial"/>
                <w:sz w:val="18"/>
                <w:szCs w:val="18"/>
              </w:rPr>
              <w:t xml:space="preserve"> (CTRAD)</w:t>
            </w:r>
          </w:p>
        </w:tc>
      </w:tr>
      <w:tr w:rsidR="00A03D47" w:rsidRPr="00A836A6" w:rsidTr="00292904">
        <w:tc>
          <w:tcPr>
            <w:tcW w:w="1300" w:type="pct"/>
            <w:shd w:val="clear" w:color="auto" w:fill="F3F3F3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A03D47" w:rsidRPr="00A836A6" w:rsidTr="00292904">
        <w:tc>
          <w:tcPr>
            <w:tcW w:w="1300" w:type="pct"/>
            <w:shd w:val="clear" w:color="auto" w:fill="F3F3F3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A03D47" w:rsidRPr="00A836A6" w:rsidRDefault="005D565E" w:rsidP="004666A0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 </w:t>
            </w:r>
            <w:r w:rsidR="00A03D47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A03D47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F701CE">
              <w:rPr>
                <w:rFonts w:ascii="Arial" w:hAnsi="Arial" w:cs="Arial"/>
                <w:color w:val="000000"/>
                <w:sz w:val="16"/>
              </w:rPr>
              <w:t xml:space="preserve"> mês  (  </w:t>
            </w:r>
            <w:r w:rsidR="00A03D47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A03D47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A03D47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4666A0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A03D47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A03D47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A03D47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4666A0">
              <w:rPr>
                <w:rFonts w:ascii="Arial" w:hAnsi="Arial" w:cs="Arial"/>
                <w:color w:val="000000"/>
                <w:sz w:val="16"/>
              </w:rPr>
              <w:t>x</w:t>
            </w:r>
            <w:r w:rsidR="00A03D47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A03D47" w:rsidRPr="004666A0" w:rsidRDefault="004666A0" w:rsidP="004666A0">
            <w:pPr>
              <w:pStyle w:val="Cabealho"/>
              <w:ind w:left="3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10/09/2018 a 09/03/2019</w:t>
            </w:r>
          </w:p>
        </w:tc>
      </w:tr>
    </w:tbl>
    <w:p w:rsidR="00A03D47" w:rsidRPr="00A836A6" w:rsidRDefault="00A03D47" w:rsidP="00A03D47">
      <w:pPr>
        <w:jc w:val="both"/>
        <w:rPr>
          <w:rFonts w:ascii="Arial" w:hAnsi="Arial" w:cs="Arial"/>
          <w:color w:val="000000"/>
          <w:sz w:val="18"/>
        </w:rPr>
      </w:pPr>
    </w:p>
    <w:p w:rsidR="00A03D47" w:rsidRPr="00A836A6" w:rsidRDefault="00A03D47" w:rsidP="00A03D47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A03D47" w:rsidRPr="00A836A6" w:rsidTr="0029290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A03D47" w:rsidRPr="00A836A6" w:rsidTr="00292904">
        <w:tc>
          <w:tcPr>
            <w:tcW w:w="5000" w:type="pct"/>
            <w:gridSpan w:val="5"/>
            <w:shd w:val="clear" w:color="auto" w:fill="E0E0E0"/>
            <w:vAlign w:val="bottom"/>
          </w:tcPr>
          <w:p w:rsidR="00A03D47" w:rsidRPr="00A836A6" w:rsidRDefault="00A03D47" w:rsidP="0029290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A03D47" w:rsidRPr="00A836A6" w:rsidRDefault="00A03D47" w:rsidP="0029290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A03D47" w:rsidRPr="00A836A6" w:rsidTr="0029290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03D47" w:rsidRPr="00A836A6" w:rsidTr="00292904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03D47" w:rsidRPr="00A836A6" w:rsidRDefault="00A03D47" w:rsidP="0029290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03D47" w:rsidRPr="00EB445B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A03D47" w:rsidRPr="00A836A6" w:rsidTr="00292904">
        <w:tc>
          <w:tcPr>
            <w:tcW w:w="1590" w:type="pct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03D47" w:rsidRPr="00A836A6" w:rsidTr="00292904">
        <w:tc>
          <w:tcPr>
            <w:tcW w:w="1590" w:type="pct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03D47" w:rsidRPr="00A836A6" w:rsidTr="00292904">
        <w:tc>
          <w:tcPr>
            <w:tcW w:w="1590" w:type="pct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03D47" w:rsidRPr="00A836A6" w:rsidTr="00292904">
        <w:tc>
          <w:tcPr>
            <w:tcW w:w="5000" w:type="pct"/>
            <w:gridSpan w:val="5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A03D47" w:rsidRPr="00A836A6" w:rsidRDefault="00A03D47" w:rsidP="00A03D47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A03D47" w:rsidRPr="00A836A6" w:rsidTr="00292904">
        <w:tc>
          <w:tcPr>
            <w:tcW w:w="5000" w:type="pct"/>
            <w:gridSpan w:val="5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A03D47" w:rsidRPr="00A836A6" w:rsidTr="0029290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03D47" w:rsidRPr="00A836A6" w:rsidTr="00292904">
        <w:trPr>
          <w:cantSplit/>
        </w:trPr>
        <w:tc>
          <w:tcPr>
            <w:tcW w:w="1590" w:type="pct"/>
            <w:vMerge/>
            <w:shd w:val="clear" w:color="auto" w:fill="E0E0E0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03D47" w:rsidRPr="00A836A6" w:rsidRDefault="00A03D47" w:rsidP="0029290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03D47" w:rsidRPr="00A836A6" w:rsidTr="00292904">
        <w:tc>
          <w:tcPr>
            <w:tcW w:w="1590" w:type="pct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03D47" w:rsidRPr="00A836A6" w:rsidTr="00292904">
        <w:tc>
          <w:tcPr>
            <w:tcW w:w="1590" w:type="pct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03D47" w:rsidRPr="00A836A6" w:rsidTr="00292904">
        <w:tc>
          <w:tcPr>
            <w:tcW w:w="1590" w:type="pct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03D47" w:rsidRPr="00A836A6" w:rsidTr="00292904">
        <w:tc>
          <w:tcPr>
            <w:tcW w:w="5000" w:type="pct"/>
            <w:gridSpan w:val="5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03D47" w:rsidRPr="00A836A6" w:rsidTr="00292904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A03D47" w:rsidRPr="00A836A6" w:rsidTr="0029290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03D47" w:rsidRPr="00A836A6" w:rsidTr="00292904">
        <w:trPr>
          <w:cantSplit/>
        </w:trPr>
        <w:tc>
          <w:tcPr>
            <w:tcW w:w="1590" w:type="pct"/>
            <w:vMerge/>
            <w:shd w:val="clear" w:color="auto" w:fill="E0E0E0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03D47" w:rsidRPr="00A836A6" w:rsidRDefault="00A03D47" w:rsidP="0029290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03D47" w:rsidRPr="00A836A6" w:rsidTr="00292904">
        <w:tc>
          <w:tcPr>
            <w:tcW w:w="1590" w:type="pct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03D47" w:rsidRPr="00A836A6" w:rsidTr="00292904">
        <w:tc>
          <w:tcPr>
            <w:tcW w:w="1590" w:type="pct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Investe no auto  desenvolvimento. Procura atualizar-se, conhecer a legislação, instruções e normas.</w:t>
            </w:r>
          </w:p>
        </w:tc>
        <w:tc>
          <w:tcPr>
            <w:tcW w:w="717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03D47" w:rsidRPr="00A836A6" w:rsidTr="00292904">
        <w:tc>
          <w:tcPr>
            <w:tcW w:w="1590" w:type="pct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03D47" w:rsidRPr="00A836A6" w:rsidTr="00292904">
        <w:tc>
          <w:tcPr>
            <w:tcW w:w="5000" w:type="pct"/>
            <w:gridSpan w:val="5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A03D47" w:rsidRPr="00A836A6" w:rsidRDefault="00A03D47" w:rsidP="00A03D47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03D47" w:rsidRPr="00A836A6" w:rsidTr="00292904">
        <w:tc>
          <w:tcPr>
            <w:tcW w:w="9709" w:type="dxa"/>
            <w:gridSpan w:val="5"/>
            <w:shd w:val="clear" w:color="auto" w:fill="D9D9D9"/>
          </w:tcPr>
          <w:p w:rsidR="00A03D47" w:rsidRPr="00A836A6" w:rsidRDefault="00A03D47" w:rsidP="0029290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A03D47" w:rsidRPr="00A836A6" w:rsidTr="0029290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03D47" w:rsidRPr="00A836A6" w:rsidTr="00292904">
        <w:trPr>
          <w:cantSplit/>
        </w:trPr>
        <w:tc>
          <w:tcPr>
            <w:tcW w:w="2910" w:type="dxa"/>
            <w:vMerge/>
            <w:shd w:val="clear" w:color="auto" w:fill="E0E0E0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03D47" w:rsidRPr="00A836A6" w:rsidRDefault="00A03D47" w:rsidP="0029290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03D47" w:rsidRPr="00A836A6" w:rsidTr="00292904">
        <w:tc>
          <w:tcPr>
            <w:tcW w:w="2910" w:type="dxa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A03D47" w:rsidRPr="00A836A6" w:rsidRDefault="00A03D47" w:rsidP="0029290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03D47" w:rsidRPr="00A836A6" w:rsidRDefault="00A03D47" w:rsidP="0029290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03D47" w:rsidRPr="00A836A6" w:rsidRDefault="00A03D47" w:rsidP="0029290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03D47" w:rsidRPr="00A836A6" w:rsidRDefault="00A03D47" w:rsidP="0029290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03D47" w:rsidRPr="00A836A6" w:rsidRDefault="00A03D47" w:rsidP="0029290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03D47" w:rsidRPr="00A836A6" w:rsidTr="00292904">
        <w:tc>
          <w:tcPr>
            <w:tcW w:w="2910" w:type="dxa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A03D47" w:rsidRPr="00A836A6" w:rsidRDefault="00A03D47" w:rsidP="0029290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03D47" w:rsidRPr="00A836A6" w:rsidRDefault="00A03D47" w:rsidP="0029290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03D47" w:rsidRPr="00A836A6" w:rsidRDefault="00A03D47" w:rsidP="0029290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03D47" w:rsidRPr="00A836A6" w:rsidRDefault="00A03D47" w:rsidP="0029290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03D47" w:rsidRPr="00A836A6" w:rsidTr="00292904">
        <w:tc>
          <w:tcPr>
            <w:tcW w:w="2910" w:type="dxa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de atitudes, assumindo as conseqüências dos seus atos.</w:t>
            </w:r>
          </w:p>
        </w:tc>
        <w:tc>
          <w:tcPr>
            <w:tcW w:w="1555" w:type="dxa"/>
          </w:tcPr>
          <w:p w:rsidR="00A03D47" w:rsidRPr="00A836A6" w:rsidRDefault="00A03D47" w:rsidP="0029290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03D47" w:rsidRPr="00A836A6" w:rsidRDefault="00A03D47" w:rsidP="0029290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03D47" w:rsidRPr="00A836A6" w:rsidRDefault="00A03D47" w:rsidP="0029290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03D47" w:rsidRPr="00A836A6" w:rsidRDefault="00A03D47" w:rsidP="0029290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03D47" w:rsidRPr="00A836A6" w:rsidTr="00292904">
        <w:trPr>
          <w:trHeight w:val="803"/>
        </w:trPr>
        <w:tc>
          <w:tcPr>
            <w:tcW w:w="9709" w:type="dxa"/>
            <w:gridSpan w:val="5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03D47" w:rsidRDefault="00A03D47" w:rsidP="00A03D47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03D47" w:rsidRPr="00A836A6" w:rsidTr="00292904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03D47" w:rsidRPr="00A836A6" w:rsidRDefault="00A03D47" w:rsidP="0029290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03D47" w:rsidRPr="00A836A6" w:rsidTr="0029290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03D47" w:rsidRPr="00A836A6" w:rsidTr="00292904">
        <w:trPr>
          <w:cantSplit/>
        </w:trPr>
        <w:tc>
          <w:tcPr>
            <w:tcW w:w="2910" w:type="dxa"/>
            <w:vMerge/>
            <w:shd w:val="clear" w:color="auto" w:fill="E0E0E0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03D47" w:rsidRPr="00A836A6" w:rsidRDefault="00A03D47" w:rsidP="0029290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03D47" w:rsidRPr="00A836A6" w:rsidRDefault="00A03D47" w:rsidP="0029290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03D47" w:rsidRPr="00A836A6" w:rsidTr="00292904">
        <w:tc>
          <w:tcPr>
            <w:tcW w:w="2910" w:type="dxa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03D47" w:rsidRPr="00A836A6" w:rsidRDefault="00A03D47" w:rsidP="0029290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03D47" w:rsidRPr="00A836A6" w:rsidRDefault="00A03D47" w:rsidP="0029290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03D47" w:rsidRPr="00A836A6" w:rsidRDefault="00A03D47" w:rsidP="0029290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03D47" w:rsidRPr="00A836A6" w:rsidRDefault="00A03D47" w:rsidP="0029290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03D47" w:rsidRPr="00A836A6" w:rsidTr="00292904">
        <w:tc>
          <w:tcPr>
            <w:tcW w:w="2910" w:type="dxa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03D47" w:rsidRPr="00A836A6" w:rsidRDefault="00A03D47" w:rsidP="0029290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03D47" w:rsidRPr="00A836A6" w:rsidRDefault="00A03D47" w:rsidP="0029290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03D47" w:rsidRPr="00A836A6" w:rsidRDefault="00A03D47" w:rsidP="0029290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03D47" w:rsidRPr="00A836A6" w:rsidRDefault="00A03D47" w:rsidP="0029290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03D47" w:rsidRPr="00A836A6" w:rsidTr="00292904">
        <w:tc>
          <w:tcPr>
            <w:tcW w:w="2910" w:type="dxa"/>
          </w:tcPr>
          <w:p w:rsidR="00A03D47" w:rsidRPr="00A836A6" w:rsidRDefault="00A03D47" w:rsidP="0029290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03D47" w:rsidRPr="00A836A6" w:rsidRDefault="00A03D47" w:rsidP="0029290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03D47" w:rsidRPr="00A836A6" w:rsidRDefault="00A03D47" w:rsidP="0029290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03D47" w:rsidRPr="00A836A6" w:rsidRDefault="00A03D47" w:rsidP="0029290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03D47" w:rsidRPr="00A836A6" w:rsidRDefault="00A03D47" w:rsidP="0029290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03D47" w:rsidRPr="00ED1269" w:rsidTr="00292904">
        <w:trPr>
          <w:trHeight w:val="1026"/>
        </w:trPr>
        <w:tc>
          <w:tcPr>
            <w:tcW w:w="9709" w:type="dxa"/>
            <w:gridSpan w:val="5"/>
          </w:tcPr>
          <w:p w:rsidR="00A03D47" w:rsidRPr="00ED1269" w:rsidRDefault="00A03D47" w:rsidP="0029290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03D47" w:rsidRPr="00ED1269" w:rsidRDefault="00A03D47" w:rsidP="0029290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03D47" w:rsidRPr="00ED1269" w:rsidRDefault="00A03D47" w:rsidP="0029290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03D47" w:rsidRDefault="00A03D47" w:rsidP="0029290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03D47" w:rsidRPr="00ED1269" w:rsidRDefault="00A03D47" w:rsidP="0029290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03D47" w:rsidRPr="00ED1269" w:rsidTr="00292904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03D47" w:rsidRPr="00ED1269" w:rsidRDefault="00A03D47" w:rsidP="00292904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03D47" w:rsidRPr="00ED1269" w:rsidTr="00292904">
        <w:trPr>
          <w:cantSplit/>
          <w:trHeight w:val="354"/>
        </w:trPr>
        <w:tc>
          <w:tcPr>
            <w:tcW w:w="9709" w:type="dxa"/>
            <w:gridSpan w:val="2"/>
          </w:tcPr>
          <w:p w:rsidR="00A03D47" w:rsidRPr="00ED1269" w:rsidRDefault="00A03D47" w:rsidP="00292904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03D47" w:rsidRPr="00ED1269" w:rsidTr="00292904">
        <w:trPr>
          <w:cantSplit/>
          <w:trHeight w:val="393"/>
        </w:trPr>
        <w:tc>
          <w:tcPr>
            <w:tcW w:w="4319" w:type="dxa"/>
          </w:tcPr>
          <w:p w:rsidR="00A03D47" w:rsidRDefault="00A03D47" w:rsidP="0029290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03D47" w:rsidRPr="00ED1269" w:rsidRDefault="00A03D47" w:rsidP="0029290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03D47" w:rsidRPr="00ED1269" w:rsidRDefault="00A03D47" w:rsidP="0029290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03D47" w:rsidRPr="00ED1269" w:rsidRDefault="00A03D47" w:rsidP="0029290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03D47" w:rsidRPr="00ED1269" w:rsidRDefault="00A03D47" w:rsidP="0029290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03D47" w:rsidRDefault="00A03D47" w:rsidP="0029290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03D47" w:rsidRPr="00ED1269" w:rsidRDefault="00A03D47" w:rsidP="0029290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03D47" w:rsidRPr="00ED1269" w:rsidRDefault="00A03D47" w:rsidP="0029290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03D47" w:rsidRPr="00ED1269" w:rsidRDefault="00A03D47" w:rsidP="0029290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03D47" w:rsidRPr="00ED1269" w:rsidRDefault="00A03D47" w:rsidP="0029290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567D50" w:rsidRDefault="00567D50" w:rsidP="00567D5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567D50" w:rsidRDefault="00567D50" w:rsidP="00567D5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567D50" w:rsidRPr="00522F5C" w:rsidRDefault="00567D50" w:rsidP="00567D50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567D50" w:rsidRDefault="00567D50" w:rsidP="00567D50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67D50" w:rsidRDefault="00D16F19" w:rsidP="00567D50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Tutor/</w:t>
      </w:r>
      <w:r w:rsidR="00567D50">
        <w:rPr>
          <w:rFonts w:ascii="Arial" w:hAnsi="Arial" w:cs="Arial"/>
          <w:b/>
          <w:bCs/>
          <w:color w:val="000000"/>
          <w:sz w:val="22"/>
          <w:szCs w:val="22"/>
        </w:rPr>
        <w:t xml:space="preserve">Avaliador: </w:t>
      </w:r>
      <w:r w:rsidR="0012457B">
        <w:rPr>
          <w:rFonts w:ascii="Arial" w:hAnsi="Arial" w:cs="Arial"/>
          <w:b/>
          <w:bCs/>
          <w:color w:val="000000"/>
          <w:sz w:val="22"/>
          <w:szCs w:val="22"/>
        </w:rPr>
        <w:t>SUZANY MARQUES HADDAD LIMA</w:t>
      </w:r>
    </w:p>
    <w:p w:rsidR="00567D50" w:rsidRDefault="00567D50" w:rsidP="00567D50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67D50" w:rsidRPr="00A836A6" w:rsidRDefault="00567D50" w:rsidP="00567D50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567D50" w:rsidRPr="00A836A6" w:rsidRDefault="00567D50" w:rsidP="00567D50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567D50" w:rsidRPr="00A836A6" w:rsidRDefault="00567D50" w:rsidP="00567D50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Devolva este formulário para a CAC/DRH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567D50" w:rsidRPr="00A836A6" w:rsidTr="00E52579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567D50" w:rsidRPr="00A836A6" w:rsidTr="00E52579">
        <w:tc>
          <w:tcPr>
            <w:tcW w:w="1300" w:type="pct"/>
            <w:shd w:val="clear" w:color="auto" w:fill="F3F3F3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567D50" w:rsidRPr="00A72118" w:rsidRDefault="00567D50" w:rsidP="00E5257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ADRIANO BRITO FEITOZA</w:t>
            </w:r>
          </w:p>
        </w:tc>
      </w:tr>
      <w:tr w:rsidR="00567D50" w:rsidRPr="00A836A6" w:rsidTr="00E52579">
        <w:tc>
          <w:tcPr>
            <w:tcW w:w="1300" w:type="pct"/>
            <w:shd w:val="clear" w:color="auto" w:fill="F3F3F3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567D50" w:rsidRPr="00E51895" w:rsidRDefault="00567D50" w:rsidP="00E5257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2369686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567D50" w:rsidRPr="00E51895" w:rsidRDefault="00567D50" w:rsidP="00E5257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10/03/2017</w:t>
            </w:r>
          </w:p>
        </w:tc>
      </w:tr>
      <w:tr w:rsidR="00567D50" w:rsidRPr="00A836A6" w:rsidTr="00E52579">
        <w:tc>
          <w:tcPr>
            <w:tcW w:w="1300" w:type="pct"/>
            <w:shd w:val="clear" w:color="auto" w:fill="F3F3F3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567D50" w:rsidRPr="00E51895" w:rsidRDefault="00567D50" w:rsidP="00E5257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TRADUTOR E INTERP. DE LINGUAGEM DE SINAIS</w:t>
            </w:r>
          </w:p>
        </w:tc>
      </w:tr>
      <w:tr w:rsidR="00567D50" w:rsidRPr="00A836A6" w:rsidTr="00E52579">
        <w:tc>
          <w:tcPr>
            <w:tcW w:w="1300" w:type="pct"/>
            <w:shd w:val="clear" w:color="auto" w:fill="F3F3F3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567D50" w:rsidRPr="00E51895" w:rsidRDefault="00567D50" w:rsidP="00E5257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EU APOIO (CTRAD)</w:t>
            </w:r>
          </w:p>
        </w:tc>
      </w:tr>
      <w:tr w:rsidR="00567D50" w:rsidRPr="00A836A6" w:rsidTr="00E52579">
        <w:tc>
          <w:tcPr>
            <w:tcW w:w="1300" w:type="pct"/>
            <w:shd w:val="clear" w:color="auto" w:fill="F3F3F3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567D50" w:rsidRPr="00A836A6" w:rsidTr="00E52579">
        <w:tc>
          <w:tcPr>
            <w:tcW w:w="1300" w:type="pct"/>
            <w:shd w:val="clear" w:color="auto" w:fill="F3F3F3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046DEE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</w:t>
            </w:r>
            <w:r w:rsidR="00046DEE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567D50" w:rsidRPr="00046DEE" w:rsidRDefault="00046DEE" w:rsidP="00046DEE">
            <w:pPr>
              <w:pStyle w:val="Cabealho"/>
              <w:ind w:left="3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10/09/2018 a 09/03/2019</w:t>
            </w:r>
          </w:p>
        </w:tc>
      </w:tr>
    </w:tbl>
    <w:p w:rsidR="00567D50" w:rsidRPr="00A836A6" w:rsidRDefault="00567D50" w:rsidP="00567D50">
      <w:pPr>
        <w:jc w:val="both"/>
        <w:rPr>
          <w:rFonts w:ascii="Arial" w:hAnsi="Arial" w:cs="Arial"/>
          <w:color w:val="000000"/>
          <w:sz w:val="18"/>
        </w:rPr>
      </w:pPr>
    </w:p>
    <w:p w:rsidR="00567D50" w:rsidRPr="00A836A6" w:rsidRDefault="00567D50" w:rsidP="00567D50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567D50" w:rsidRPr="00A836A6" w:rsidTr="00E52579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567D50" w:rsidRPr="00A836A6" w:rsidTr="00E52579">
        <w:tc>
          <w:tcPr>
            <w:tcW w:w="5000" w:type="pct"/>
            <w:gridSpan w:val="5"/>
            <w:shd w:val="clear" w:color="auto" w:fill="E0E0E0"/>
            <w:vAlign w:val="bottom"/>
          </w:tcPr>
          <w:p w:rsidR="00567D50" w:rsidRPr="00A836A6" w:rsidRDefault="00567D50" w:rsidP="00E52579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567D50" w:rsidRPr="00A836A6" w:rsidRDefault="00567D50" w:rsidP="00E52579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567D50" w:rsidRPr="00A836A6" w:rsidTr="00E52579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567D50" w:rsidRPr="00A836A6" w:rsidTr="00E52579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567D50" w:rsidRPr="00A836A6" w:rsidRDefault="00567D50" w:rsidP="00E52579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567D50" w:rsidRPr="00EB445B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567D50" w:rsidRPr="00A836A6" w:rsidTr="00E52579">
        <w:tc>
          <w:tcPr>
            <w:tcW w:w="1590" w:type="pct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67D50" w:rsidRPr="00A836A6" w:rsidTr="00E52579">
        <w:tc>
          <w:tcPr>
            <w:tcW w:w="1590" w:type="pct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67D50" w:rsidRPr="00A836A6" w:rsidTr="00E52579">
        <w:tc>
          <w:tcPr>
            <w:tcW w:w="1590" w:type="pct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67D50" w:rsidRPr="00A836A6" w:rsidTr="00E52579">
        <w:tc>
          <w:tcPr>
            <w:tcW w:w="5000" w:type="pct"/>
            <w:gridSpan w:val="5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567D50" w:rsidRPr="00A836A6" w:rsidRDefault="00567D50" w:rsidP="00567D50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567D50" w:rsidRPr="00A836A6" w:rsidTr="00E52579">
        <w:tc>
          <w:tcPr>
            <w:tcW w:w="5000" w:type="pct"/>
            <w:gridSpan w:val="5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567D50" w:rsidRPr="00A836A6" w:rsidTr="00E52579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567D50" w:rsidRPr="00A836A6" w:rsidTr="00E52579">
        <w:trPr>
          <w:cantSplit/>
        </w:trPr>
        <w:tc>
          <w:tcPr>
            <w:tcW w:w="1590" w:type="pct"/>
            <w:vMerge/>
            <w:shd w:val="clear" w:color="auto" w:fill="E0E0E0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567D50" w:rsidRPr="00A836A6" w:rsidRDefault="00567D50" w:rsidP="00E52579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567D50" w:rsidRPr="00A836A6" w:rsidTr="00E52579">
        <w:tc>
          <w:tcPr>
            <w:tcW w:w="1590" w:type="pct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67D50" w:rsidRPr="00A836A6" w:rsidTr="00E52579">
        <w:tc>
          <w:tcPr>
            <w:tcW w:w="1590" w:type="pct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67D50" w:rsidRPr="00A836A6" w:rsidTr="00E52579">
        <w:tc>
          <w:tcPr>
            <w:tcW w:w="1590" w:type="pct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67D50" w:rsidRPr="00A836A6" w:rsidTr="00E52579">
        <w:tc>
          <w:tcPr>
            <w:tcW w:w="5000" w:type="pct"/>
            <w:gridSpan w:val="5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67D50" w:rsidRPr="00A836A6" w:rsidTr="00E52579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567D50" w:rsidRPr="00A836A6" w:rsidTr="00E52579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567D50" w:rsidRPr="00A836A6" w:rsidTr="00E52579">
        <w:trPr>
          <w:cantSplit/>
        </w:trPr>
        <w:tc>
          <w:tcPr>
            <w:tcW w:w="1590" w:type="pct"/>
            <w:vMerge/>
            <w:shd w:val="clear" w:color="auto" w:fill="E0E0E0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567D50" w:rsidRPr="00A836A6" w:rsidRDefault="00567D50" w:rsidP="00E52579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567D50" w:rsidRPr="00A836A6" w:rsidTr="00E52579">
        <w:tc>
          <w:tcPr>
            <w:tcW w:w="1590" w:type="pct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67D50" w:rsidRPr="00A836A6" w:rsidTr="00E52579">
        <w:tc>
          <w:tcPr>
            <w:tcW w:w="1590" w:type="pct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Investe no auto  desenvolvimento. Procura atualizar-se, conhecer a legislação, instruções e normas.</w:t>
            </w:r>
          </w:p>
        </w:tc>
        <w:tc>
          <w:tcPr>
            <w:tcW w:w="717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67D50" w:rsidRPr="00A836A6" w:rsidTr="00E52579">
        <w:tc>
          <w:tcPr>
            <w:tcW w:w="1590" w:type="pct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67D50" w:rsidRPr="00A836A6" w:rsidTr="00E52579">
        <w:tc>
          <w:tcPr>
            <w:tcW w:w="5000" w:type="pct"/>
            <w:gridSpan w:val="5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567D50" w:rsidRPr="00A836A6" w:rsidRDefault="00567D50" w:rsidP="00567D50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567D50" w:rsidRPr="00A836A6" w:rsidTr="00E52579">
        <w:tc>
          <w:tcPr>
            <w:tcW w:w="9709" w:type="dxa"/>
            <w:gridSpan w:val="5"/>
            <w:shd w:val="clear" w:color="auto" w:fill="D9D9D9"/>
          </w:tcPr>
          <w:p w:rsidR="00567D50" w:rsidRPr="00A836A6" w:rsidRDefault="00567D50" w:rsidP="00E52579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567D50" w:rsidRPr="00A836A6" w:rsidTr="00E5257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567D50" w:rsidRPr="00A836A6" w:rsidTr="00E52579">
        <w:trPr>
          <w:cantSplit/>
        </w:trPr>
        <w:tc>
          <w:tcPr>
            <w:tcW w:w="2910" w:type="dxa"/>
            <w:vMerge/>
            <w:shd w:val="clear" w:color="auto" w:fill="E0E0E0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567D50" w:rsidRPr="00A836A6" w:rsidRDefault="00567D50" w:rsidP="00E52579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567D50" w:rsidRPr="00A836A6" w:rsidTr="00E52579">
        <w:tc>
          <w:tcPr>
            <w:tcW w:w="2910" w:type="dxa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567D50" w:rsidRPr="00A836A6" w:rsidRDefault="00567D50" w:rsidP="00E5257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67D50" w:rsidRPr="00A836A6" w:rsidRDefault="00567D50" w:rsidP="00E5257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67D50" w:rsidRPr="00A836A6" w:rsidRDefault="00567D50" w:rsidP="00E5257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67D50" w:rsidRPr="00A836A6" w:rsidRDefault="00567D50" w:rsidP="00E5257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67D50" w:rsidRPr="00A836A6" w:rsidRDefault="00567D50" w:rsidP="00E5257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67D50" w:rsidRPr="00A836A6" w:rsidTr="00E52579">
        <w:tc>
          <w:tcPr>
            <w:tcW w:w="2910" w:type="dxa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567D50" w:rsidRPr="00A836A6" w:rsidRDefault="00567D50" w:rsidP="00E5257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67D50" w:rsidRPr="00A836A6" w:rsidRDefault="00567D50" w:rsidP="00E5257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67D50" w:rsidRPr="00A836A6" w:rsidRDefault="00567D50" w:rsidP="00E5257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67D50" w:rsidRPr="00A836A6" w:rsidRDefault="00567D50" w:rsidP="00E5257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67D50" w:rsidRPr="00A836A6" w:rsidTr="00E52579">
        <w:tc>
          <w:tcPr>
            <w:tcW w:w="2910" w:type="dxa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de atitudes, assumindo as conseqüências dos seus atos.</w:t>
            </w:r>
          </w:p>
        </w:tc>
        <w:tc>
          <w:tcPr>
            <w:tcW w:w="1555" w:type="dxa"/>
          </w:tcPr>
          <w:p w:rsidR="00567D50" w:rsidRPr="00A836A6" w:rsidRDefault="00567D50" w:rsidP="00E5257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67D50" w:rsidRPr="00A836A6" w:rsidRDefault="00567D50" w:rsidP="00E5257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67D50" w:rsidRPr="00A836A6" w:rsidRDefault="00567D50" w:rsidP="00E5257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67D50" w:rsidRPr="00A836A6" w:rsidRDefault="00567D50" w:rsidP="00E5257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67D50" w:rsidRPr="00A836A6" w:rsidTr="00E52579">
        <w:trPr>
          <w:trHeight w:val="803"/>
        </w:trPr>
        <w:tc>
          <w:tcPr>
            <w:tcW w:w="9709" w:type="dxa"/>
            <w:gridSpan w:val="5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567D50" w:rsidRDefault="00567D50" w:rsidP="00567D50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567D50" w:rsidRPr="00A836A6" w:rsidTr="00E52579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567D50" w:rsidRPr="00A836A6" w:rsidRDefault="00567D50" w:rsidP="00E52579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567D50" w:rsidRPr="00A836A6" w:rsidTr="00E5257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567D50" w:rsidRPr="00A836A6" w:rsidTr="00E52579">
        <w:trPr>
          <w:cantSplit/>
        </w:trPr>
        <w:tc>
          <w:tcPr>
            <w:tcW w:w="2910" w:type="dxa"/>
            <w:vMerge/>
            <w:shd w:val="clear" w:color="auto" w:fill="E0E0E0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567D50" w:rsidRPr="00A836A6" w:rsidRDefault="00567D50" w:rsidP="00E52579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567D50" w:rsidRPr="00A836A6" w:rsidRDefault="00567D50" w:rsidP="00E5257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567D50" w:rsidRPr="00A836A6" w:rsidTr="00E52579">
        <w:tc>
          <w:tcPr>
            <w:tcW w:w="2910" w:type="dxa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567D50" w:rsidRPr="00A836A6" w:rsidRDefault="00567D50" w:rsidP="00E5257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67D50" w:rsidRPr="00A836A6" w:rsidRDefault="00567D50" w:rsidP="00E5257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67D50" w:rsidRPr="00A836A6" w:rsidRDefault="00567D50" w:rsidP="00E5257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67D50" w:rsidRPr="00A836A6" w:rsidRDefault="00567D50" w:rsidP="00E5257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67D50" w:rsidRPr="00A836A6" w:rsidTr="00E52579">
        <w:tc>
          <w:tcPr>
            <w:tcW w:w="2910" w:type="dxa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567D50" w:rsidRPr="00A836A6" w:rsidRDefault="00567D50" w:rsidP="00E5257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67D50" w:rsidRPr="00A836A6" w:rsidRDefault="00567D50" w:rsidP="00E5257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67D50" w:rsidRPr="00A836A6" w:rsidRDefault="00567D50" w:rsidP="00E5257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67D50" w:rsidRPr="00A836A6" w:rsidRDefault="00567D50" w:rsidP="00E5257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67D50" w:rsidRPr="00A836A6" w:rsidTr="00E52579">
        <w:tc>
          <w:tcPr>
            <w:tcW w:w="2910" w:type="dxa"/>
          </w:tcPr>
          <w:p w:rsidR="00567D50" w:rsidRPr="00A836A6" w:rsidRDefault="00567D50" w:rsidP="00E5257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567D50" w:rsidRPr="00A836A6" w:rsidRDefault="00567D50" w:rsidP="00E5257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67D50" w:rsidRPr="00A836A6" w:rsidRDefault="00567D50" w:rsidP="00E5257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67D50" w:rsidRPr="00A836A6" w:rsidRDefault="00567D50" w:rsidP="00E5257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67D50" w:rsidRPr="00A836A6" w:rsidRDefault="00567D50" w:rsidP="00E5257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67D50" w:rsidRPr="00ED1269" w:rsidTr="00E52579">
        <w:trPr>
          <w:trHeight w:val="1026"/>
        </w:trPr>
        <w:tc>
          <w:tcPr>
            <w:tcW w:w="9709" w:type="dxa"/>
            <w:gridSpan w:val="5"/>
          </w:tcPr>
          <w:p w:rsidR="00567D50" w:rsidRPr="00ED1269" w:rsidRDefault="00567D50" w:rsidP="00E52579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567D50" w:rsidRPr="00ED1269" w:rsidRDefault="00567D50" w:rsidP="00E52579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567D50" w:rsidRPr="00ED1269" w:rsidRDefault="00567D50" w:rsidP="00E52579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567D50" w:rsidRDefault="00567D50" w:rsidP="00E52579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567D50" w:rsidRPr="00ED1269" w:rsidRDefault="00567D50" w:rsidP="00E52579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567D50" w:rsidRPr="00ED1269" w:rsidTr="00E52579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567D50" w:rsidRPr="00ED1269" w:rsidRDefault="00567D50" w:rsidP="00E52579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567D50" w:rsidRPr="00ED1269" w:rsidTr="00E52579">
        <w:trPr>
          <w:cantSplit/>
          <w:trHeight w:val="354"/>
        </w:trPr>
        <w:tc>
          <w:tcPr>
            <w:tcW w:w="9709" w:type="dxa"/>
            <w:gridSpan w:val="2"/>
          </w:tcPr>
          <w:p w:rsidR="00567D50" w:rsidRPr="00ED1269" w:rsidRDefault="00567D50" w:rsidP="00E52579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567D50" w:rsidRPr="00ED1269" w:rsidTr="00E52579">
        <w:trPr>
          <w:cantSplit/>
          <w:trHeight w:val="393"/>
        </w:trPr>
        <w:tc>
          <w:tcPr>
            <w:tcW w:w="4319" w:type="dxa"/>
          </w:tcPr>
          <w:p w:rsidR="00567D50" w:rsidRDefault="00567D50" w:rsidP="00E5257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67D50" w:rsidRPr="00ED1269" w:rsidRDefault="00567D50" w:rsidP="00E5257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67D50" w:rsidRPr="00ED1269" w:rsidRDefault="00567D50" w:rsidP="00E5257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67D50" w:rsidRPr="00ED1269" w:rsidRDefault="00567D50" w:rsidP="00E5257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67D50" w:rsidRPr="00ED1269" w:rsidRDefault="00567D50" w:rsidP="00E5257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567D50" w:rsidRDefault="00567D50" w:rsidP="00E5257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67D50" w:rsidRPr="00ED1269" w:rsidRDefault="00567D50" w:rsidP="00E5257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67D50" w:rsidRPr="00ED1269" w:rsidRDefault="00567D50" w:rsidP="00E5257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67D50" w:rsidRPr="00ED1269" w:rsidRDefault="00567D50" w:rsidP="00E5257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67D50" w:rsidRPr="00ED1269" w:rsidRDefault="00567D50" w:rsidP="00E5257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055A9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7055A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847116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4BDE"/>
    <w:rsid w:val="00037626"/>
    <w:rsid w:val="000408B8"/>
    <w:rsid w:val="00042ECB"/>
    <w:rsid w:val="00043407"/>
    <w:rsid w:val="0004435B"/>
    <w:rsid w:val="00046055"/>
    <w:rsid w:val="00046DEE"/>
    <w:rsid w:val="00047CC4"/>
    <w:rsid w:val="00051850"/>
    <w:rsid w:val="00052618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457B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425F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14F1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5FB8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04C6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666A0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01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50"/>
    <w:rsid w:val="00567DBC"/>
    <w:rsid w:val="00567E5D"/>
    <w:rsid w:val="00570768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D565E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74C95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055A9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4517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3D47"/>
    <w:rsid w:val="00A050E3"/>
    <w:rsid w:val="00A06138"/>
    <w:rsid w:val="00A07194"/>
    <w:rsid w:val="00A07618"/>
    <w:rsid w:val="00A07C3E"/>
    <w:rsid w:val="00A103C5"/>
    <w:rsid w:val="00A10C8B"/>
    <w:rsid w:val="00A12634"/>
    <w:rsid w:val="00A15719"/>
    <w:rsid w:val="00A22E51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030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16F19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8D0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4A3B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01CE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5</cp:revision>
  <cp:lastPrinted>2017-02-08T14:28:00Z</cp:lastPrinted>
  <dcterms:created xsi:type="dcterms:W3CDTF">2019-01-24T18:58:00Z</dcterms:created>
  <dcterms:modified xsi:type="dcterms:W3CDTF">2019-01-24T18:59:00Z</dcterms:modified>
</cp:coreProperties>
</file>