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A463D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ADRIANO BRITO FEITOZA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A463D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2369686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A463DB" w:rsidP="00BD0711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BD0711">
              <w:rPr>
                <w:rFonts w:ascii="Arial" w:hAnsi="Arial" w:cs="Arial"/>
                <w:sz w:val="18"/>
                <w:szCs w:val="18"/>
              </w:rPr>
              <w:t>/03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BD071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A463D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TRADUTOR E INTERP. DE LINGUAGEM DE SINAIS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A463D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 APOIO</w:t>
            </w:r>
            <w:r w:rsidR="00D720F9">
              <w:rPr>
                <w:rFonts w:ascii="Arial" w:hAnsi="Arial" w:cs="Arial"/>
                <w:sz w:val="18"/>
                <w:szCs w:val="18"/>
              </w:rPr>
              <w:t xml:space="preserve"> (CTRAD)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0AED" w:rsidP="00A463DB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B93AC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DB18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A463DB" w:rsidP="00A463DB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E03466">
              <w:rPr>
                <w:rFonts w:ascii="Arial" w:hAnsi="Arial" w:cs="Arial"/>
                <w:sz w:val="18"/>
                <w:szCs w:val="18"/>
              </w:rPr>
              <w:t>/09</w:t>
            </w:r>
            <w:r w:rsidR="00B93AC0">
              <w:rPr>
                <w:rFonts w:ascii="Arial" w:hAnsi="Arial" w:cs="Arial"/>
                <w:sz w:val="18"/>
                <w:szCs w:val="18"/>
              </w:rPr>
              <w:t>/2018</w:t>
            </w:r>
            <w:r w:rsidR="00BD0711">
              <w:rPr>
                <w:rFonts w:ascii="Arial" w:hAnsi="Arial" w:cs="Arial"/>
                <w:sz w:val="18"/>
                <w:szCs w:val="18"/>
              </w:rPr>
              <w:t xml:space="preserve"> a 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03466">
              <w:rPr>
                <w:rFonts w:ascii="Arial" w:hAnsi="Arial" w:cs="Arial"/>
                <w:sz w:val="18"/>
                <w:szCs w:val="18"/>
              </w:rPr>
              <w:t>/03</w:t>
            </w:r>
            <w:r w:rsidR="00BD0711">
              <w:rPr>
                <w:rFonts w:ascii="Arial" w:hAnsi="Arial" w:cs="Arial"/>
                <w:sz w:val="18"/>
                <w:szCs w:val="18"/>
              </w:rPr>
              <w:t>/201</w:t>
            </w:r>
            <w:r w:rsidR="00E0346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B93AC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12º mês        (  </w:t>
            </w:r>
            <w:r w:rsidR="00E03466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EE202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EVERALDO DE OLIVEIRA MESQUITA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A3392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A339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70907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2DE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730B"/>
    <w:rsid w:val="002A1019"/>
    <w:rsid w:val="002A3392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2337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34E7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20C3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C5964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463DB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724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93AC0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0711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CE0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0F9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18DB"/>
    <w:rsid w:val="00DB53A7"/>
    <w:rsid w:val="00DB741A"/>
    <w:rsid w:val="00DB7E9C"/>
    <w:rsid w:val="00DC2ACC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466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2025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2017-05-26T18:52:00Z</cp:lastPrinted>
  <dcterms:created xsi:type="dcterms:W3CDTF">2018-10-22T14:25:00Z</dcterms:created>
  <dcterms:modified xsi:type="dcterms:W3CDTF">2018-10-22T14:25:00Z</dcterms:modified>
</cp:coreProperties>
</file>