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6F4127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92481">
              <w:rPr>
                <w:rFonts w:ascii="Arial" w:hAnsi="Arial" w:cs="Arial"/>
                <w:sz w:val="18"/>
                <w:szCs w:val="18"/>
              </w:rPr>
              <w:t>PHILIP DALBERT DA SILVA CASTRO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6F4127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2398680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6F4127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31/05/2017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6F4127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TÉC. DE LAB. DE P</w:t>
            </w:r>
            <w:r w:rsidR="0083089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830890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ICULTURA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6F4127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CIÊNCIAS BIOLÓGICAS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6F412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CIÊNCIAS FISIOLÓGICAS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6F4127" w:rsidP="00F417F1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E13CA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A76D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13CA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13CA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F94BE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830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417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F417F1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F417F1" w:rsidP="00F417F1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01/12</w:t>
            </w:r>
            <w:r w:rsidR="00E13CA4">
              <w:rPr>
                <w:rFonts w:ascii="Arial" w:hAnsi="Arial" w:cs="Arial"/>
                <w:sz w:val="18"/>
                <w:szCs w:val="18"/>
              </w:rPr>
              <w:t>/201</w:t>
            </w:r>
            <w:r w:rsidR="00BB15BC">
              <w:rPr>
                <w:rFonts w:ascii="Arial" w:hAnsi="Arial" w:cs="Arial"/>
                <w:sz w:val="18"/>
                <w:szCs w:val="18"/>
              </w:rPr>
              <w:t>8</w:t>
            </w:r>
            <w:r w:rsidR="00E13CA4">
              <w:rPr>
                <w:rFonts w:ascii="Arial" w:hAnsi="Arial" w:cs="Arial"/>
                <w:sz w:val="18"/>
                <w:szCs w:val="18"/>
              </w:rPr>
              <w:t xml:space="preserve"> a 30/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="006F4127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6F412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THAIS BILLALBA CARVALHO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6F412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1736131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C2650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7C265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490546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0D0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13C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664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6F4127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C2650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890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0A12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46C9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6D2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5BC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644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3CA4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17F1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4BE6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10</cp:revision>
  <cp:lastPrinted>2017-02-08T14:28:00Z</cp:lastPrinted>
  <dcterms:created xsi:type="dcterms:W3CDTF">2017-08-21T12:57:00Z</dcterms:created>
  <dcterms:modified xsi:type="dcterms:W3CDTF">2018-11-28T13:18:00Z</dcterms:modified>
</cp:coreProperties>
</file>