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F9248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F92481">
              <w:rPr>
                <w:rFonts w:ascii="Arial" w:hAnsi="Arial" w:cs="Arial"/>
                <w:sz w:val="18"/>
                <w:szCs w:val="18"/>
              </w:rPr>
              <w:t>PHILIP DALBERT DA SILVA CASTRO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F9248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2398680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F9248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31/05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F9248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TÉC. DE LAB. DE P</w:t>
            </w:r>
            <w:r w:rsidR="00EE0E72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EE0E72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ICULTURA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F9248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CIÊNCIAS BIOLÓGICAS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F92481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CIÊNCIAS FISIOLÓGICAS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F92481" w:rsidP="009E752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102A3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F21CA2">
              <w:rPr>
                <w:rFonts w:ascii="Arial" w:hAnsi="Arial" w:cs="Arial"/>
                <w:sz w:val="18"/>
                <w:szCs w:val="18"/>
              </w:rPr>
              <w:t xml:space="preserve">) 6º mês  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( </w:t>
            </w:r>
            <w:r w:rsidR="009E75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75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A40DB8" w:rsidP="004E2719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01/12</w:t>
            </w:r>
            <w:r w:rsidR="004E2719">
              <w:rPr>
                <w:rFonts w:ascii="Arial" w:hAnsi="Arial" w:cs="Arial"/>
                <w:sz w:val="18"/>
                <w:szCs w:val="18"/>
              </w:rPr>
              <w:t>/</w:t>
            </w:r>
            <w:r w:rsidR="00102A39">
              <w:rPr>
                <w:rFonts w:ascii="Arial" w:hAnsi="Arial" w:cs="Arial"/>
                <w:sz w:val="18"/>
                <w:szCs w:val="18"/>
              </w:rPr>
              <w:t>201</w:t>
            </w:r>
            <w:r w:rsidR="004E2719">
              <w:rPr>
                <w:rFonts w:ascii="Arial" w:hAnsi="Arial" w:cs="Arial"/>
                <w:sz w:val="18"/>
                <w:szCs w:val="18"/>
              </w:rPr>
              <w:t>8</w:t>
            </w:r>
            <w:r w:rsidR="00102A39">
              <w:rPr>
                <w:rFonts w:ascii="Arial" w:hAnsi="Arial" w:cs="Arial"/>
                <w:sz w:val="18"/>
                <w:szCs w:val="18"/>
              </w:rPr>
              <w:t xml:space="preserve"> a 30/</w:t>
            </w: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F92481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9E752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F21CA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9E7524">
              <w:rPr>
                <w:rFonts w:ascii="Arial" w:hAnsi="Arial" w:cs="Arial"/>
                <w:sz w:val="18"/>
                <w:szCs w:val="18"/>
              </w:rPr>
              <w:t xml:space="preserve">) 12º mês   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( </w:t>
            </w:r>
            <w:r w:rsidR="009E7524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F9248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ROSANY PICCOLOTO CARVALHO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F9248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400764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F2A0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F2A0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489975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2A39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677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2719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3ED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829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2A00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7524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0DB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75A5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5175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0E72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1CA2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2481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2017-08-21T12:51:00Z</dcterms:created>
  <dcterms:modified xsi:type="dcterms:W3CDTF">2018-11-28T11:43:00Z</dcterms:modified>
</cp:coreProperties>
</file>