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C14D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 MANUEL RIBEIRO SIMÕES DOS SANTOS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C14D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2889891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C14D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27/06/2017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0C14D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BIÓLOGO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0C14D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ICB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0C14D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7F66E8" w:rsidP="00E12D49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E12D4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E12D4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0C14DA" w:rsidP="00E12D49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</w:t>
            </w:r>
            <w:r w:rsidR="00E12D49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F66E8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</w:t>
            </w:r>
            <w:r w:rsidR="00E12D49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E12D4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0C14D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GRACIMAR PACHECO DE ARAÚJO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0C14D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4191555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D7E1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D7E1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2554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14DA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37F6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1805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6E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6688D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5E63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6139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D7E1C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2D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0D13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7</cp:revision>
  <cp:lastPrinted>2017-02-08T14:28:00Z</cp:lastPrinted>
  <dcterms:created xsi:type="dcterms:W3CDTF">2017-08-31T14:15:00Z</dcterms:created>
  <dcterms:modified xsi:type="dcterms:W3CDTF">2019-01-24T11:59:00Z</dcterms:modified>
</cp:coreProperties>
</file>