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D20F8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A63AEF" w:rsidRDefault="00A3226E" w:rsidP="00441D27">
            <w:pPr>
              <w:pStyle w:val="Cabealh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2658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265821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24º mês   (   ) 30º mês</w:t>
            </w:r>
          </w:p>
        </w:tc>
        <w:tc>
          <w:tcPr>
            <w:tcW w:w="1190" w:type="pct"/>
            <w:gridSpan w:val="2"/>
          </w:tcPr>
          <w:p w:rsidR="00A3226E" w:rsidRPr="00A63AEF" w:rsidRDefault="00265821" w:rsidP="00A63AEF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09/09/2018 a 08/03/2019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0A7D6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MOISÉS ALVES DOS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SANTOS FILHO</w:t>
            </w:r>
            <w:proofErr w:type="gramEnd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54DAE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54D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82415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7D62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5821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438A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1257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2CE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3614C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AEF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435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0F83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17A5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DAE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2019-01-24T12:36:00Z</dcterms:created>
  <dcterms:modified xsi:type="dcterms:W3CDTF">2019-01-24T12:36:00Z</dcterms:modified>
</cp:coreProperties>
</file>