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B7E80" w:rsidRPr="00522F5C" w:rsidRDefault="00EB7E80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EB7E8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2829AB">
        <w:rPr>
          <w:rFonts w:ascii="Arial" w:hAnsi="Arial" w:cs="Arial"/>
          <w:b/>
          <w:bCs/>
          <w:color w:val="000000"/>
          <w:sz w:val="22"/>
          <w:szCs w:val="22"/>
        </w:rPr>
        <w:t>ADELINO ANTONIO DA SILVA RIBEIRO</w:t>
      </w:r>
    </w:p>
    <w:p w:rsidR="00EB7E80" w:rsidRDefault="00EB7E80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175FFA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="007442CB"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442CB" w:rsidRPr="00A72118" w:rsidRDefault="00241B20" w:rsidP="00A7211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MANOEL LEONARDO DE SOUZA ARCANJO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442CB" w:rsidRPr="00E51895" w:rsidRDefault="00241B20" w:rsidP="007134A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2396098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442CB" w:rsidRPr="00A836A6" w:rsidRDefault="007442C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442CB" w:rsidRPr="00E51895" w:rsidRDefault="00241B20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30/05/2017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442CB" w:rsidRPr="00E51895" w:rsidRDefault="00241B20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TEC. EM ELETRONICA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442CB" w:rsidRPr="00E51895" w:rsidRDefault="00241B20" w:rsidP="00EE46A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INSTITUTO DE CIENCIAS EXATAS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442CB" w:rsidRPr="00A836A6" w:rsidRDefault="006137AB" w:rsidP="00EA24C8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DEPARTAMENTO DE FÍSICA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442CB" w:rsidRPr="00A836A6" w:rsidRDefault="00EB7E80" w:rsidP="00E75EC2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</w:t>
            </w:r>
            <w:r w:rsidR="0039562D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E3138F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39562D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39562D">
              <w:rPr>
                <w:rFonts w:ascii="Arial" w:hAnsi="Arial" w:cs="Arial"/>
                <w:color w:val="000000"/>
                <w:sz w:val="16"/>
              </w:rPr>
              <w:t xml:space="preserve"> mês  (</w:t>
            </w:r>
            <w:r w:rsidR="006137AB">
              <w:rPr>
                <w:rFonts w:ascii="Arial" w:hAnsi="Arial" w:cs="Arial"/>
                <w:color w:val="000000"/>
                <w:sz w:val="16"/>
              </w:rPr>
              <w:t xml:space="preserve">  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E75EC2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>) 18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E75EC2">
              <w:rPr>
                <w:rFonts w:ascii="Arial" w:hAnsi="Arial" w:cs="Arial"/>
                <w:color w:val="000000"/>
                <w:sz w:val="16"/>
              </w:rPr>
              <w:t>X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24º mês  (  ) 30º mês</w:t>
            </w:r>
          </w:p>
        </w:tc>
        <w:tc>
          <w:tcPr>
            <w:tcW w:w="1207" w:type="pct"/>
            <w:gridSpan w:val="2"/>
          </w:tcPr>
          <w:p w:rsidR="007442CB" w:rsidRPr="00A836A6" w:rsidRDefault="0039562D" w:rsidP="00E75EC2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30/</w:t>
            </w:r>
            <w:r w:rsidR="00E75EC2">
              <w:rPr>
                <w:rFonts w:ascii="Arial" w:hAnsi="Arial" w:cs="Arial"/>
                <w:sz w:val="18"/>
                <w:szCs w:val="18"/>
              </w:rPr>
              <w:t>11</w:t>
            </w:r>
            <w:r>
              <w:rPr>
                <w:rFonts w:ascii="Arial" w:hAnsi="Arial" w:cs="Arial"/>
                <w:sz w:val="18"/>
                <w:szCs w:val="18"/>
              </w:rPr>
              <w:t>/201</w:t>
            </w:r>
            <w:r w:rsidR="00E75EC2">
              <w:rPr>
                <w:rFonts w:ascii="Arial" w:hAnsi="Arial" w:cs="Arial"/>
                <w:sz w:val="18"/>
                <w:szCs w:val="18"/>
              </w:rPr>
              <w:t>8 a 29/05</w:t>
            </w:r>
            <w:r w:rsidR="00241B20">
              <w:rPr>
                <w:rFonts w:ascii="Arial" w:hAnsi="Arial" w:cs="Arial"/>
                <w:sz w:val="18"/>
                <w:szCs w:val="18"/>
              </w:rPr>
              <w:t>/201</w:t>
            </w:r>
            <w:r w:rsidR="00E75EC2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Assiduidade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Iniciativa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Responsabilidade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Produtividade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2829AB" w:rsidRDefault="002829AB" w:rsidP="002829AB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2829AB" w:rsidRDefault="002829AB" w:rsidP="002829AB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2829AB" w:rsidRDefault="002829AB" w:rsidP="002829AB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2829AB" w:rsidRPr="00522F5C" w:rsidRDefault="002829AB" w:rsidP="002829AB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2829AB" w:rsidRDefault="002829AB" w:rsidP="002829AB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Avaliador: EDUARDO ADRIANO COTTA</w:t>
      </w:r>
    </w:p>
    <w:p w:rsidR="002829AB" w:rsidRDefault="002829AB" w:rsidP="002829AB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829AB" w:rsidRPr="00A836A6" w:rsidRDefault="002829AB" w:rsidP="002829AB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2829AB" w:rsidRPr="00A836A6" w:rsidRDefault="002829AB" w:rsidP="002829AB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2829AB" w:rsidRPr="00A836A6" w:rsidRDefault="002829AB" w:rsidP="002829AB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2829AB" w:rsidRPr="00A836A6" w:rsidTr="00852254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2829AB" w:rsidRPr="00A836A6" w:rsidTr="00852254">
        <w:tc>
          <w:tcPr>
            <w:tcW w:w="1300" w:type="pct"/>
            <w:shd w:val="clear" w:color="auto" w:fill="F3F3F3"/>
          </w:tcPr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2829AB" w:rsidRPr="00A72118" w:rsidRDefault="002829AB" w:rsidP="0085225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MANOEL LEONARDO DE SOUZA ARCANJO</w:t>
            </w:r>
          </w:p>
        </w:tc>
      </w:tr>
      <w:tr w:rsidR="002829AB" w:rsidRPr="00A836A6" w:rsidTr="00852254">
        <w:tc>
          <w:tcPr>
            <w:tcW w:w="1300" w:type="pct"/>
            <w:shd w:val="clear" w:color="auto" w:fill="F3F3F3"/>
          </w:tcPr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2829AB" w:rsidRPr="00E51895" w:rsidRDefault="002829AB" w:rsidP="0085225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2396098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2829AB" w:rsidRPr="00E51895" w:rsidRDefault="002829AB" w:rsidP="0085225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30/05/2017</w:t>
            </w:r>
          </w:p>
        </w:tc>
      </w:tr>
      <w:tr w:rsidR="002829AB" w:rsidRPr="00A836A6" w:rsidTr="00852254">
        <w:tc>
          <w:tcPr>
            <w:tcW w:w="1300" w:type="pct"/>
            <w:shd w:val="clear" w:color="auto" w:fill="F3F3F3"/>
          </w:tcPr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2829AB" w:rsidRPr="00E51895" w:rsidRDefault="002829AB" w:rsidP="0085225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TEC. EM ELETRONICA</w:t>
            </w:r>
          </w:p>
        </w:tc>
      </w:tr>
      <w:tr w:rsidR="002829AB" w:rsidRPr="00A836A6" w:rsidTr="00852254">
        <w:tc>
          <w:tcPr>
            <w:tcW w:w="1300" w:type="pct"/>
            <w:shd w:val="clear" w:color="auto" w:fill="F3F3F3"/>
          </w:tcPr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2829AB" w:rsidRPr="00E51895" w:rsidRDefault="002829AB" w:rsidP="0085225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INSTITUTO DE CIENCIAS EXATAS</w:t>
            </w:r>
          </w:p>
        </w:tc>
      </w:tr>
      <w:tr w:rsidR="002829AB" w:rsidRPr="00A836A6" w:rsidTr="00852254">
        <w:tc>
          <w:tcPr>
            <w:tcW w:w="1300" w:type="pct"/>
            <w:shd w:val="clear" w:color="auto" w:fill="F3F3F3"/>
          </w:tcPr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2829AB" w:rsidRPr="00A836A6" w:rsidRDefault="008829AA" w:rsidP="00852254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DEPARTAMENTO DE FÍSICA</w:t>
            </w:r>
          </w:p>
        </w:tc>
      </w:tr>
      <w:tr w:rsidR="002829AB" w:rsidRPr="00A836A6" w:rsidTr="00852254">
        <w:tc>
          <w:tcPr>
            <w:tcW w:w="1300" w:type="pct"/>
            <w:shd w:val="clear" w:color="auto" w:fill="F3F3F3"/>
          </w:tcPr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2829AB" w:rsidRPr="00A836A6" w:rsidRDefault="002829AB" w:rsidP="0080638B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 </w:t>
            </w:r>
            <w:r w:rsidR="00884FF5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8829AA">
              <w:rPr>
                <w:rFonts w:ascii="Arial" w:hAnsi="Arial" w:cs="Arial"/>
                <w:color w:val="000000"/>
                <w:sz w:val="16"/>
              </w:rPr>
              <w:t xml:space="preserve"> mês  (  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80638B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8829AA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18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80638B">
              <w:rPr>
                <w:rFonts w:ascii="Arial" w:hAnsi="Arial" w:cs="Arial"/>
                <w:color w:val="000000"/>
                <w:sz w:val="16"/>
              </w:rPr>
              <w:t>X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24º mês  (  ) 30º mês</w:t>
            </w:r>
          </w:p>
        </w:tc>
        <w:tc>
          <w:tcPr>
            <w:tcW w:w="1207" w:type="pct"/>
            <w:gridSpan w:val="2"/>
          </w:tcPr>
          <w:p w:rsidR="002829AB" w:rsidRPr="00A836A6" w:rsidRDefault="0080638B" w:rsidP="00852254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30/11/2018 a 29/05/2019</w:t>
            </w:r>
          </w:p>
        </w:tc>
      </w:tr>
    </w:tbl>
    <w:p w:rsidR="002829AB" w:rsidRPr="00A836A6" w:rsidRDefault="002829AB" w:rsidP="002829AB">
      <w:pPr>
        <w:jc w:val="both"/>
        <w:rPr>
          <w:rFonts w:ascii="Arial" w:hAnsi="Arial" w:cs="Arial"/>
          <w:color w:val="000000"/>
          <w:sz w:val="18"/>
        </w:rPr>
      </w:pPr>
    </w:p>
    <w:p w:rsidR="002829AB" w:rsidRPr="00A836A6" w:rsidRDefault="002829AB" w:rsidP="002829AB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2829AB" w:rsidRPr="00A836A6" w:rsidTr="00852254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2829AB" w:rsidRPr="00A836A6" w:rsidTr="00852254">
        <w:tc>
          <w:tcPr>
            <w:tcW w:w="5000" w:type="pct"/>
            <w:gridSpan w:val="5"/>
            <w:shd w:val="clear" w:color="auto" w:fill="E0E0E0"/>
            <w:vAlign w:val="bottom"/>
          </w:tcPr>
          <w:p w:rsidR="002829AB" w:rsidRPr="00A836A6" w:rsidRDefault="002829AB" w:rsidP="0085225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Assiduidade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2829AB" w:rsidRPr="00A836A6" w:rsidRDefault="002829AB" w:rsidP="0085225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2829AB" w:rsidRPr="00A836A6" w:rsidTr="0085225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2829AB" w:rsidRPr="00A836A6" w:rsidTr="00852254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2829AB" w:rsidRPr="00A836A6" w:rsidRDefault="002829AB" w:rsidP="0085225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2829AB" w:rsidRPr="00EB445B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2829AB" w:rsidRPr="00A836A6" w:rsidTr="00852254">
        <w:tc>
          <w:tcPr>
            <w:tcW w:w="1590" w:type="pct"/>
          </w:tcPr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829AB" w:rsidRPr="00A836A6" w:rsidTr="00852254">
        <w:tc>
          <w:tcPr>
            <w:tcW w:w="1590" w:type="pct"/>
          </w:tcPr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829AB" w:rsidRPr="00A836A6" w:rsidTr="00852254">
        <w:tc>
          <w:tcPr>
            <w:tcW w:w="1590" w:type="pct"/>
          </w:tcPr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829AB" w:rsidRPr="00A836A6" w:rsidTr="00852254">
        <w:tc>
          <w:tcPr>
            <w:tcW w:w="5000" w:type="pct"/>
            <w:gridSpan w:val="5"/>
          </w:tcPr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2829AB" w:rsidRPr="00A836A6" w:rsidRDefault="002829AB" w:rsidP="002829A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2829AB" w:rsidRPr="00A836A6" w:rsidTr="00852254">
        <w:tc>
          <w:tcPr>
            <w:tcW w:w="5000" w:type="pct"/>
            <w:gridSpan w:val="5"/>
            <w:shd w:val="clear" w:color="auto" w:fill="E0E0E0"/>
          </w:tcPr>
          <w:p w:rsidR="002829AB" w:rsidRPr="00A836A6" w:rsidRDefault="002829AB" w:rsidP="00852254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2829AB" w:rsidRPr="00A836A6" w:rsidTr="0085225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2829AB" w:rsidRPr="00A836A6" w:rsidTr="00852254">
        <w:trPr>
          <w:cantSplit/>
        </w:trPr>
        <w:tc>
          <w:tcPr>
            <w:tcW w:w="1590" w:type="pct"/>
            <w:vMerge/>
            <w:shd w:val="clear" w:color="auto" w:fill="E0E0E0"/>
          </w:tcPr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2829AB" w:rsidRPr="00A836A6" w:rsidRDefault="002829AB" w:rsidP="0085225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2829AB" w:rsidRPr="00A836A6" w:rsidTr="00852254">
        <w:tc>
          <w:tcPr>
            <w:tcW w:w="1590" w:type="pct"/>
          </w:tcPr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829AB" w:rsidRPr="00A836A6" w:rsidTr="00852254">
        <w:tc>
          <w:tcPr>
            <w:tcW w:w="1590" w:type="pct"/>
          </w:tcPr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829AB" w:rsidRPr="00A836A6" w:rsidTr="00852254">
        <w:tc>
          <w:tcPr>
            <w:tcW w:w="1590" w:type="pct"/>
          </w:tcPr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829AB" w:rsidRPr="00A836A6" w:rsidTr="00852254">
        <w:tc>
          <w:tcPr>
            <w:tcW w:w="5000" w:type="pct"/>
            <w:gridSpan w:val="5"/>
          </w:tcPr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829AB" w:rsidRPr="00A836A6" w:rsidTr="00852254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2829AB" w:rsidRPr="00A836A6" w:rsidRDefault="002829AB" w:rsidP="00852254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Iniciativa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2829AB" w:rsidRPr="00A836A6" w:rsidTr="0085225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2829AB" w:rsidRPr="00A836A6" w:rsidTr="00852254">
        <w:trPr>
          <w:cantSplit/>
        </w:trPr>
        <w:tc>
          <w:tcPr>
            <w:tcW w:w="1590" w:type="pct"/>
            <w:vMerge/>
            <w:shd w:val="clear" w:color="auto" w:fill="E0E0E0"/>
          </w:tcPr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2829AB" w:rsidRPr="00A836A6" w:rsidRDefault="002829AB" w:rsidP="0085225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2829AB" w:rsidRPr="00A836A6" w:rsidTr="00852254">
        <w:tc>
          <w:tcPr>
            <w:tcW w:w="1590" w:type="pct"/>
          </w:tcPr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829AB" w:rsidRPr="00A836A6" w:rsidTr="00852254">
        <w:tc>
          <w:tcPr>
            <w:tcW w:w="1590" w:type="pct"/>
          </w:tcPr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829AB" w:rsidRPr="00A836A6" w:rsidTr="00852254">
        <w:tc>
          <w:tcPr>
            <w:tcW w:w="1590" w:type="pct"/>
          </w:tcPr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829AB" w:rsidRPr="00A836A6" w:rsidTr="00852254">
        <w:tc>
          <w:tcPr>
            <w:tcW w:w="5000" w:type="pct"/>
            <w:gridSpan w:val="5"/>
          </w:tcPr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2829AB" w:rsidRPr="00A836A6" w:rsidRDefault="002829AB" w:rsidP="002829A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2829AB" w:rsidRPr="00A836A6" w:rsidTr="00852254">
        <w:tc>
          <w:tcPr>
            <w:tcW w:w="9709" w:type="dxa"/>
            <w:gridSpan w:val="5"/>
            <w:shd w:val="clear" w:color="auto" w:fill="D9D9D9"/>
          </w:tcPr>
          <w:p w:rsidR="002829AB" w:rsidRPr="00A836A6" w:rsidRDefault="002829AB" w:rsidP="0085225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Responsabilidade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2829AB" w:rsidRPr="00A836A6" w:rsidTr="00852254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2829AB" w:rsidRPr="00A836A6" w:rsidTr="00852254">
        <w:trPr>
          <w:cantSplit/>
        </w:trPr>
        <w:tc>
          <w:tcPr>
            <w:tcW w:w="2910" w:type="dxa"/>
            <w:vMerge/>
            <w:shd w:val="clear" w:color="auto" w:fill="E0E0E0"/>
          </w:tcPr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2829AB" w:rsidRPr="00A836A6" w:rsidRDefault="002829AB" w:rsidP="0085225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2829AB" w:rsidRPr="00A836A6" w:rsidTr="00852254">
        <w:tc>
          <w:tcPr>
            <w:tcW w:w="2910" w:type="dxa"/>
          </w:tcPr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2829AB" w:rsidRPr="00A836A6" w:rsidRDefault="002829AB" w:rsidP="008522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2829AB" w:rsidRPr="00A836A6" w:rsidRDefault="002829AB" w:rsidP="008522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2829AB" w:rsidRPr="00A836A6" w:rsidRDefault="002829AB" w:rsidP="008522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829AB" w:rsidRPr="00A836A6" w:rsidRDefault="002829AB" w:rsidP="008522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829AB" w:rsidRPr="00A836A6" w:rsidRDefault="002829AB" w:rsidP="008522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829AB" w:rsidRPr="00A836A6" w:rsidTr="00852254">
        <w:tc>
          <w:tcPr>
            <w:tcW w:w="2910" w:type="dxa"/>
          </w:tcPr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2829AB" w:rsidRPr="00A836A6" w:rsidRDefault="002829AB" w:rsidP="008522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2829AB" w:rsidRPr="00A836A6" w:rsidRDefault="002829AB" w:rsidP="008522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829AB" w:rsidRPr="00A836A6" w:rsidRDefault="002829AB" w:rsidP="008522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829AB" w:rsidRPr="00A836A6" w:rsidRDefault="002829AB" w:rsidP="008522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829AB" w:rsidRPr="00A836A6" w:rsidTr="00852254">
        <w:tc>
          <w:tcPr>
            <w:tcW w:w="2910" w:type="dxa"/>
          </w:tcPr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2829AB" w:rsidRPr="00A836A6" w:rsidRDefault="002829AB" w:rsidP="008522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2829AB" w:rsidRPr="00A836A6" w:rsidRDefault="002829AB" w:rsidP="008522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829AB" w:rsidRPr="00A836A6" w:rsidRDefault="002829AB" w:rsidP="008522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829AB" w:rsidRPr="00A836A6" w:rsidRDefault="002829AB" w:rsidP="008522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829AB" w:rsidRPr="00A836A6" w:rsidTr="00852254">
        <w:trPr>
          <w:trHeight w:val="803"/>
        </w:trPr>
        <w:tc>
          <w:tcPr>
            <w:tcW w:w="9709" w:type="dxa"/>
            <w:gridSpan w:val="5"/>
          </w:tcPr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2829AB" w:rsidRDefault="002829AB" w:rsidP="002829A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2829AB" w:rsidRPr="00A836A6" w:rsidTr="00852254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2829AB" w:rsidRPr="00A836A6" w:rsidRDefault="002829AB" w:rsidP="0085225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Produtividade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2829AB" w:rsidRPr="00A836A6" w:rsidTr="00852254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2829AB" w:rsidRPr="00A836A6" w:rsidTr="00852254">
        <w:trPr>
          <w:cantSplit/>
        </w:trPr>
        <w:tc>
          <w:tcPr>
            <w:tcW w:w="2910" w:type="dxa"/>
            <w:vMerge/>
            <w:shd w:val="clear" w:color="auto" w:fill="E0E0E0"/>
          </w:tcPr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2829AB" w:rsidRPr="00A836A6" w:rsidRDefault="002829AB" w:rsidP="0085225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2829AB" w:rsidRPr="00A836A6" w:rsidRDefault="002829AB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2829AB" w:rsidRPr="00A836A6" w:rsidTr="00852254">
        <w:tc>
          <w:tcPr>
            <w:tcW w:w="2910" w:type="dxa"/>
          </w:tcPr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2829AB" w:rsidRPr="00A836A6" w:rsidRDefault="002829AB" w:rsidP="008522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2829AB" w:rsidRPr="00A836A6" w:rsidRDefault="002829AB" w:rsidP="008522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829AB" w:rsidRPr="00A836A6" w:rsidRDefault="002829AB" w:rsidP="008522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829AB" w:rsidRPr="00A836A6" w:rsidRDefault="002829AB" w:rsidP="008522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829AB" w:rsidRPr="00A836A6" w:rsidTr="00852254">
        <w:tc>
          <w:tcPr>
            <w:tcW w:w="2910" w:type="dxa"/>
          </w:tcPr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2829AB" w:rsidRPr="00A836A6" w:rsidRDefault="002829AB" w:rsidP="008522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2829AB" w:rsidRPr="00A836A6" w:rsidRDefault="002829AB" w:rsidP="008522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829AB" w:rsidRPr="00A836A6" w:rsidRDefault="002829AB" w:rsidP="008522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829AB" w:rsidRPr="00A836A6" w:rsidRDefault="002829AB" w:rsidP="008522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829AB" w:rsidRPr="00A836A6" w:rsidTr="00852254">
        <w:tc>
          <w:tcPr>
            <w:tcW w:w="2910" w:type="dxa"/>
          </w:tcPr>
          <w:p w:rsidR="002829AB" w:rsidRPr="00A836A6" w:rsidRDefault="002829AB" w:rsidP="008522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2829AB" w:rsidRPr="00A836A6" w:rsidRDefault="002829AB" w:rsidP="008522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2829AB" w:rsidRPr="00A836A6" w:rsidRDefault="002829AB" w:rsidP="008522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829AB" w:rsidRPr="00A836A6" w:rsidRDefault="002829AB" w:rsidP="008522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829AB" w:rsidRPr="00A836A6" w:rsidRDefault="002829AB" w:rsidP="008522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829AB" w:rsidRPr="00ED1269" w:rsidTr="00852254">
        <w:trPr>
          <w:trHeight w:val="1026"/>
        </w:trPr>
        <w:tc>
          <w:tcPr>
            <w:tcW w:w="9709" w:type="dxa"/>
            <w:gridSpan w:val="5"/>
          </w:tcPr>
          <w:p w:rsidR="002829AB" w:rsidRPr="00ED1269" w:rsidRDefault="002829AB" w:rsidP="0085225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2829AB" w:rsidRPr="00ED1269" w:rsidRDefault="002829AB" w:rsidP="0085225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2829AB" w:rsidRPr="00ED1269" w:rsidRDefault="002829AB" w:rsidP="0085225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2829AB" w:rsidRDefault="002829AB" w:rsidP="0085225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2829AB" w:rsidRPr="00ED1269" w:rsidRDefault="002829AB" w:rsidP="0085225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2829AB" w:rsidRPr="00ED1269" w:rsidTr="00852254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2829AB" w:rsidRPr="00ED1269" w:rsidRDefault="002829AB" w:rsidP="00852254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2829AB" w:rsidRPr="00ED1269" w:rsidTr="00852254">
        <w:trPr>
          <w:cantSplit/>
          <w:trHeight w:val="354"/>
        </w:trPr>
        <w:tc>
          <w:tcPr>
            <w:tcW w:w="9709" w:type="dxa"/>
            <w:gridSpan w:val="2"/>
          </w:tcPr>
          <w:p w:rsidR="002829AB" w:rsidRPr="00ED1269" w:rsidRDefault="002829AB" w:rsidP="00852254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2829AB" w:rsidRPr="00ED1269" w:rsidTr="00852254">
        <w:trPr>
          <w:cantSplit/>
          <w:trHeight w:val="393"/>
        </w:trPr>
        <w:tc>
          <w:tcPr>
            <w:tcW w:w="4319" w:type="dxa"/>
          </w:tcPr>
          <w:p w:rsidR="002829AB" w:rsidRDefault="002829AB" w:rsidP="008522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2829AB" w:rsidRPr="00ED1269" w:rsidRDefault="002829AB" w:rsidP="008522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2829AB" w:rsidRPr="00ED1269" w:rsidRDefault="002829AB" w:rsidP="008522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2829AB" w:rsidRPr="00ED1269" w:rsidRDefault="002829AB" w:rsidP="008522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2829AB" w:rsidRPr="00ED1269" w:rsidRDefault="002829AB" w:rsidP="008522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2829AB" w:rsidRDefault="002829AB" w:rsidP="008522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2829AB" w:rsidRPr="00ED1269" w:rsidRDefault="002829AB" w:rsidP="008522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2829AB" w:rsidRPr="00ED1269" w:rsidRDefault="002829AB" w:rsidP="008522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2829AB" w:rsidRPr="00ED1269" w:rsidRDefault="002829AB" w:rsidP="008522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2829AB" w:rsidRPr="00ED1269" w:rsidRDefault="002829AB" w:rsidP="008522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241B20" w:rsidRDefault="00241B20" w:rsidP="00241B20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241B20" w:rsidRDefault="00241B20" w:rsidP="00241B20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241B20" w:rsidRDefault="00241B20" w:rsidP="00241B20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241B20" w:rsidRPr="00522F5C" w:rsidRDefault="00241B20" w:rsidP="00241B20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241B20" w:rsidRDefault="00241B20" w:rsidP="00241B20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Tutor/Avaliador: </w:t>
      </w:r>
      <w:r w:rsidR="00FB23B7">
        <w:rPr>
          <w:rFonts w:ascii="Arial" w:hAnsi="Arial" w:cs="Arial"/>
          <w:b/>
          <w:bCs/>
          <w:color w:val="000000"/>
          <w:sz w:val="22"/>
          <w:szCs w:val="22"/>
        </w:rPr>
        <w:t>FRANCINETE DOS PASSOS FARIAS</w:t>
      </w:r>
    </w:p>
    <w:p w:rsidR="00241B20" w:rsidRDefault="00241B20" w:rsidP="00241B20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1B20" w:rsidRPr="00A836A6" w:rsidRDefault="00241B20" w:rsidP="00241B20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241B20" w:rsidRPr="00A836A6" w:rsidRDefault="00241B20" w:rsidP="00241B20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241B20" w:rsidRPr="00A836A6" w:rsidRDefault="00241B20" w:rsidP="00241B20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241B20" w:rsidRPr="00A836A6" w:rsidTr="00E95250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241B20" w:rsidRPr="00A836A6" w:rsidTr="00E95250">
        <w:tc>
          <w:tcPr>
            <w:tcW w:w="1300" w:type="pct"/>
            <w:shd w:val="clear" w:color="auto" w:fill="F3F3F3"/>
          </w:tcPr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241B20" w:rsidRPr="00A72118" w:rsidRDefault="00241B20" w:rsidP="00E9525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MANOEL LEONARDO DE SOUZA ARCANJO</w:t>
            </w:r>
          </w:p>
        </w:tc>
      </w:tr>
      <w:tr w:rsidR="00241B20" w:rsidRPr="00A836A6" w:rsidTr="00E95250">
        <w:tc>
          <w:tcPr>
            <w:tcW w:w="1300" w:type="pct"/>
            <w:shd w:val="clear" w:color="auto" w:fill="F3F3F3"/>
          </w:tcPr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241B20" w:rsidRPr="00E51895" w:rsidRDefault="00241B20" w:rsidP="00E9525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2396098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241B20" w:rsidRPr="00E51895" w:rsidRDefault="00241B20" w:rsidP="00E9525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30/05/2017</w:t>
            </w:r>
          </w:p>
        </w:tc>
      </w:tr>
      <w:tr w:rsidR="00241B20" w:rsidRPr="00A836A6" w:rsidTr="00E95250">
        <w:tc>
          <w:tcPr>
            <w:tcW w:w="1300" w:type="pct"/>
            <w:shd w:val="clear" w:color="auto" w:fill="F3F3F3"/>
          </w:tcPr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241B20" w:rsidRPr="00E51895" w:rsidRDefault="00241B20" w:rsidP="00E9525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TEC. EM ELETRONICA</w:t>
            </w:r>
          </w:p>
        </w:tc>
      </w:tr>
      <w:tr w:rsidR="00241B20" w:rsidRPr="00A836A6" w:rsidTr="00E95250">
        <w:tc>
          <w:tcPr>
            <w:tcW w:w="1300" w:type="pct"/>
            <w:shd w:val="clear" w:color="auto" w:fill="F3F3F3"/>
          </w:tcPr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241B20" w:rsidRPr="00E51895" w:rsidRDefault="00241B20" w:rsidP="00E9525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INSTITUTO DE CIENCIAS EXATAS</w:t>
            </w:r>
          </w:p>
        </w:tc>
      </w:tr>
      <w:tr w:rsidR="00241B20" w:rsidRPr="00A836A6" w:rsidTr="00E95250">
        <w:tc>
          <w:tcPr>
            <w:tcW w:w="1300" w:type="pct"/>
            <w:shd w:val="clear" w:color="auto" w:fill="F3F3F3"/>
          </w:tcPr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241B20" w:rsidRPr="00A836A6" w:rsidRDefault="00012284" w:rsidP="00E95250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DEPARTAMENTO DE FÍSICA</w:t>
            </w:r>
          </w:p>
        </w:tc>
      </w:tr>
      <w:tr w:rsidR="00241B20" w:rsidRPr="00A836A6" w:rsidTr="00E95250">
        <w:tc>
          <w:tcPr>
            <w:tcW w:w="1300" w:type="pct"/>
            <w:shd w:val="clear" w:color="auto" w:fill="F3F3F3"/>
          </w:tcPr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241B20" w:rsidRPr="00A836A6" w:rsidRDefault="00241B20" w:rsidP="008107C1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</w:t>
            </w:r>
            <w:r w:rsidR="00712796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12796">
              <w:rPr>
                <w:rFonts w:ascii="Arial" w:hAnsi="Arial" w:cs="Arial"/>
                <w:color w:val="000000"/>
                <w:sz w:val="16"/>
              </w:rPr>
              <w:t xml:space="preserve"> mês  (</w:t>
            </w:r>
            <w:r w:rsidR="00012284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 (</w:t>
            </w:r>
            <w:r w:rsidR="008107C1">
              <w:rPr>
                <w:rFonts w:ascii="Arial" w:hAnsi="Arial" w:cs="Arial"/>
                <w:color w:val="000000"/>
                <w:sz w:val="16"/>
              </w:rPr>
              <w:t xml:space="preserve">   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18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8107C1">
              <w:rPr>
                <w:rFonts w:ascii="Arial" w:hAnsi="Arial" w:cs="Arial"/>
                <w:color w:val="000000"/>
                <w:sz w:val="16"/>
              </w:rPr>
              <w:t>X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24º mês  (  ) 30º mês</w:t>
            </w:r>
          </w:p>
        </w:tc>
        <w:tc>
          <w:tcPr>
            <w:tcW w:w="1207" w:type="pct"/>
            <w:gridSpan w:val="2"/>
          </w:tcPr>
          <w:p w:rsidR="00241B20" w:rsidRPr="00A836A6" w:rsidRDefault="008107C1" w:rsidP="00E95250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30/11/2018 a 29/05/2019</w:t>
            </w:r>
          </w:p>
        </w:tc>
      </w:tr>
    </w:tbl>
    <w:p w:rsidR="00241B20" w:rsidRPr="00A836A6" w:rsidRDefault="00241B20" w:rsidP="00241B20">
      <w:pPr>
        <w:jc w:val="both"/>
        <w:rPr>
          <w:rFonts w:ascii="Arial" w:hAnsi="Arial" w:cs="Arial"/>
          <w:color w:val="000000"/>
          <w:sz w:val="18"/>
        </w:rPr>
      </w:pPr>
    </w:p>
    <w:p w:rsidR="00241B20" w:rsidRPr="00A836A6" w:rsidRDefault="00241B20" w:rsidP="00241B20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241B20" w:rsidRPr="00A836A6" w:rsidTr="00E95250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241B20" w:rsidRPr="00A836A6" w:rsidTr="00E95250">
        <w:tc>
          <w:tcPr>
            <w:tcW w:w="5000" w:type="pct"/>
            <w:gridSpan w:val="5"/>
            <w:shd w:val="clear" w:color="auto" w:fill="E0E0E0"/>
            <w:vAlign w:val="bottom"/>
          </w:tcPr>
          <w:p w:rsidR="00241B20" w:rsidRPr="00A836A6" w:rsidRDefault="00241B20" w:rsidP="00E95250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Assiduidade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241B20" w:rsidRPr="00A836A6" w:rsidRDefault="00241B20" w:rsidP="00E95250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241B20" w:rsidRPr="00A836A6" w:rsidTr="00E95250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241B20" w:rsidRPr="00A836A6" w:rsidTr="00E95250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241B20" w:rsidRPr="00A836A6" w:rsidRDefault="00241B20" w:rsidP="00E95250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241B20" w:rsidRPr="00EB445B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241B20" w:rsidRPr="00A836A6" w:rsidTr="00E95250">
        <w:tc>
          <w:tcPr>
            <w:tcW w:w="1590" w:type="pct"/>
          </w:tcPr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41B20" w:rsidRPr="00A836A6" w:rsidTr="00E95250">
        <w:tc>
          <w:tcPr>
            <w:tcW w:w="1590" w:type="pct"/>
          </w:tcPr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41B20" w:rsidRPr="00A836A6" w:rsidTr="00E95250">
        <w:tc>
          <w:tcPr>
            <w:tcW w:w="1590" w:type="pct"/>
          </w:tcPr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41B20" w:rsidRPr="00A836A6" w:rsidTr="00E95250">
        <w:tc>
          <w:tcPr>
            <w:tcW w:w="5000" w:type="pct"/>
            <w:gridSpan w:val="5"/>
          </w:tcPr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241B20" w:rsidRPr="00A836A6" w:rsidRDefault="00241B20" w:rsidP="00241B20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241B20" w:rsidRPr="00A836A6" w:rsidTr="00E95250">
        <w:tc>
          <w:tcPr>
            <w:tcW w:w="5000" w:type="pct"/>
            <w:gridSpan w:val="5"/>
            <w:shd w:val="clear" w:color="auto" w:fill="E0E0E0"/>
          </w:tcPr>
          <w:p w:rsidR="00241B20" w:rsidRPr="00A836A6" w:rsidRDefault="00241B20" w:rsidP="00E95250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241B20" w:rsidRPr="00A836A6" w:rsidTr="00E95250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241B20" w:rsidRPr="00A836A6" w:rsidTr="00E95250">
        <w:trPr>
          <w:cantSplit/>
        </w:trPr>
        <w:tc>
          <w:tcPr>
            <w:tcW w:w="1590" w:type="pct"/>
            <w:vMerge/>
            <w:shd w:val="clear" w:color="auto" w:fill="E0E0E0"/>
          </w:tcPr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241B20" w:rsidRPr="00A836A6" w:rsidRDefault="00241B20" w:rsidP="00E95250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241B20" w:rsidRPr="00A836A6" w:rsidTr="00E95250">
        <w:tc>
          <w:tcPr>
            <w:tcW w:w="1590" w:type="pct"/>
          </w:tcPr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41B20" w:rsidRPr="00A836A6" w:rsidTr="00E95250">
        <w:tc>
          <w:tcPr>
            <w:tcW w:w="1590" w:type="pct"/>
          </w:tcPr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41B20" w:rsidRPr="00A836A6" w:rsidTr="00E95250">
        <w:tc>
          <w:tcPr>
            <w:tcW w:w="1590" w:type="pct"/>
          </w:tcPr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41B20" w:rsidRPr="00A836A6" w:rsidTr="00E95250">
        <w:tc>
          <w:tcPr>
            <w:tcW w:w="5000" w:type="pct"/>
            <w:gridSpan w:val="5"/>
          </w:tcPr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41B20" w:rsidRPr="00A836A6" w:rsidTr="00E95250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241B20" w:rsidRPr="00A836A6" w:rsidRDefault="00241B20" w:rsidP="00E95250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Iniciativa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241B20" w:rsidRPr="00A836A6" w:rsidTr="00E95250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241B20" w:rsidRPr="00A836A6" w:rsidTr="00E95250">
        <w:trPr>
          <w:cantSplit/>
        </w:trPr>
        <w:tc>
          <w:tcPr>
            <w:tcW w:w="1590" w:type="pct"/>
            <w:vMerge/>
            <w:shd w:val="clear" w:color="auto" w:fill="E0E0E0"/>
          </w:tcPr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241B20" w:rsidRPr="00A836A6" w:rsidRDefault="00241B20" w:rsidP="00E95250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241B20" w:rsidRPr="00A836A6" w:rsidTr="00E95250">
        <w:tc>
          <w:tcPr>
            <w:tcW w:w="1590" w:type="pct"/>
          </w:tcPr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41B20" w:rsidRPr="00A836A6" w:rsidTr="00E95250">
        <w:tc>
          <w:tcPr>
            <w:tcW w:w="1590" w:type="pct"/>
          </w:tcPr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41B20" w:rsidRPr="00A836A6" w:rsidTr="00E95250">
        <w:tc>
          <w:tcPr>
            <w:tcW w:w="1590" w:type="pct"/>
          </w:tcPr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41B20" w:rsidRPr="00A836A6" w:rsidTr="00E95250">
        <w:tc>
          <w:tcPr>
            <w:tcW w:w="5000" w:type="pct"/>
            <w:gridSpan w:val="5"/>
          </w:tcPr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241B20" w:rsidRPr="00A836A6" w:rsidRDefault="00241B20" w:rsidP="00241B20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241B20" w:rsidRPr="00A836A6" w:rsidTr="00E95250">
        <w:tc>
          <w:tcPr>
            <w:tcW w:w="9709" w:type="dxa"/>
            <w:gridSpan w:val="5"/>
            <w:shd w:val="clear" w:color="auto" w:fill="D9D9D9"/>
          </w:tcPr>
          <w:p w:rsidR="00241B20" w:rsidRPr="00A836A6" w:rsidRDefault="00241B20" w:rsidP="00E95250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Responsabilidade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241B20" w:rsidRPr="00A836A6" w:rsidTr="00E95250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241B20" w:rsidRPr="00A836A6" w:rsidTr="00E95250">
        <w:trPr>
          <w:cantSplit/>
        </w:trPr>
        <w:tc>
          <w:tcPr>
            <w:tcW w:w="2910" w:type="dxa"/>
            <w:vMerge/>
            <w:shd w:val="clear" w:color="auto" w:fill="E0E0E0"/>
          </w:tcPr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241B20" w:rsidRPr="00A836A6" w:rsidRDefault="00241B20" w:rsidP="00E95250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241B20" w:rsidRPr="00A836A6" w:rsidTr="00E95250">
        <w:tc>
          <w:tcPr>
            <w:tcW w:w="2910" w:type="dxa"/>
          </w:tcPr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241B20" w:rsidRPr="00A836A6" w:rsidRDefault="00241B20" w:rsidP="00E9525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241B20" w:rsidRPr="00A836A6" w:rsidRDefault="00241B20" w:rsidP="00E9525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241B20" w:rsidRPr="00A836A6" w:rsidRDefault="00241B20" w:rsidP="00E9525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41B20" w:rsidRPr="00A836A6" w:rsidRDefault="00241B20" w:rsidP="00E9525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41B20" w:rsidRPr="00A836A6" w:rsidRDefault="00241B20" w:rsidP="00E9525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41B20" w:rsidRPr="00A836A6" w:rsidTr="00E95250">
        <w:tc>
          <w:tcPr>
            <w:tcW w:w="2910" w:type="dxa"/>
          </w:tcPr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241B20" w:rsidRPr="00A836A6" w:rsidRDefault="00241B20" w:rsidP="00E9525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241B20" w:rsidRPr="00A836A6" w:rsidRDefault="00241B20" w:rsidP="00E9525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41B20" w:rsidRPr="00A836A6" w:rsidRDefault="00241B20" w:rsidP="00E9525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41B20" w:rsidRPr="00A836A6" w:rsidRDefault="00241B20" w:rsidP="00E9525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41B20" w:rsidRPr="00A836A6" w:rsidTr="00E95250">
        <w:tc>
          <w:tcPr>
            <w:tcW w:w="2910" w:type="dxa"/>
          </w:tcPr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241B20" w:rsidRPr="00A836A6" w:rsidRDefault="00241B20" w:rsidP="00E9525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241B20" w:rsidRPr="00A836A6" w:rsidRDefault="00241B20" w:rsidP="00E9525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41B20" w:rsidRPr="00A836A6" w:rsidRDefault="00241B20" w:rsidP="00E9525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41B20" w:rsidRPr="00A836A6" w:rsidRDefault="00241B20" w:rsidP="00E9525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41B20" w:rsidRPr="00A836A6" w:rsidTr="00E95250">
        <w:trPr>
          <w:trHeight w:val="803"/>
        </w:trPr>
        <w:tc>
          <w:tcPr>
            <w:tcW w:w="9709" w:type="dxa"/>
            <w:gridSpan w:val="5"/>
          </w:tcPr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241B20" w:rsidRDefault="00241B20" w:rsidP="00241B20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241B20" w:rsidRPr="00A836A6" w:rsidTr="00E95250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241B20" w:rsidRPr="00A836A6" w:rsidRDefault="00241B20" w:rsidP="00E95250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Produtividade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241B20" w:rsidRPr="00A836A6" w:rsidTr="00E95250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241B20" w:rsidRPr="00A836A6" w:rsidTr="00E95250">
        <w:trPr>
          <w:cantSplit/>
        </w:trPr>
        <w:tc>
          <w:tcPr>
            <w:tcW w:w="2910" w:type="dxa"/>
            <w:vMerge/>
            <w:shd w:val="clear" w:color="auto" w:fill="E0E0E0"/>
          </w:tcPr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241B20" w:rsidRPr="00A836A6" w:rsidRDefault="00241B20" w:rsidP="00E95250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241B20" w:rsidRPr="00A836A6" w:rsidRDefault="00241B20" w:rsidP="00E9525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241B20" w:rsidRPr="00A836A6" w:rsidTr="00E95250">
        <w:tc>
          <w:tcPr>
            <w:tcW w:w="2910" w:type="dxa"/>
          </w:tcPr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241B20" w:rsidRPr="00A836A6" w:rsidRDefault="00241B20" w:rsidP="00E9525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241B20" w:rsidRPr="00A836A6" w:rsidRDefault="00241B20" w:rsidP="00E9525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41B20" w:rsidRPr="00A836A6" w:rsidRDefault="00241B20" w:rsidP="00E9525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41B20" w:rsidRPr="00A836A6" w:rsidRDefault="00241B20" w:rsidP="00E9525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41B20" w:rsidRPr="00A836A6" w:rsidTr="00E95250">
        <w:tc>
          <w:tcPr>
            <w:tcW w:w="2910" w:type="dxa"/>
          </w:tcPr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241B20" w:rsidRPr="00A836A6" w:rsidRDefault="00241B20" w:rsidP="00E9525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241B20" w:rsidRPr="00A836A6" w:rsidRDefault="00241B20" w:rsidP="00E9525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41B20" w:rsidRPr="00A836A6" w:rsidRDefault="00241B20" w:rsidP="00E9525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41B20" w:rsidRPr="00A836A6" w:rsidRDefault="00241B20" w:rsidP="00E9525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41B20" w:rsidRPr="00A836A6" w:rsidTr="00E95250">
        <w:tc>
          <w:tcPr>
            <w:tcW w:w="2910" w:type="dxa"/>
          </w:tcPr>
          <w:p w:rsidR="00241B20" w:rsidRPr="00A836A6" w:rsidRDefault="00241B20" w:rsidP="00E9525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241B20" w:rsidRPr="00A836A6" w:rsidRDefault="00241B20" w:rsidP="00E9525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241B20" w:rsidRPr="00A836A6" w:rsidRDefault="00241B20" w:rsidP="00E9525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41B20" w:rsidRPr="00A836A6" w:rsidRDefault="00241B20" w:rsidP="00E9525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41B20" w:rsidRPr="00A836A6" w:rsidRDefault="00241B20" w:rsidP="00E9525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41B20" w:rsidRPr="00ED1269" w:rsidTr="00E95250">
        <w:trPr>
          <w:trHeight w:val="1026"/>
        </w:trPr>
        <w:tc>
          <w:tcPr>
            <w:tcW w:w="9709" w:type="dxa"/>
            <w:gridSpan w:val="5"/>
          </w:tcPr>
          <w:p w:rsidR="00241B20" w:rsidRPr="00ED1269" w:rsidRDefault="00241B20" w:rsidP="00E95250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241B20" w:rsidRPr="00ED1269" w:rsidRDefault="00241B20" w:rsidP="00E95250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241B20" w:rsidRPr="00ED1269" w:rsidRDefault="00241B20" w:rsidP="00E95250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241B20" w:rsidRDefault="00241B20" w:rsidP="00E95250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241B20" w:rsidRPr="00ED1269" w:rsidRDefault="00241B20" w:rsidP="00E95250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241B20" w:rsidRPr="00ED1269" w:rsidTr="00E95250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241B20" w:rsidRPr="00ED1269" w:rsidRDefault="00241B20" w:rsidP="00E95250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241B20" w:rsidRPr="00ED1269" w:rsidTr="00E95250">
        <w:trPr>
          <w:cantSplit/>
          <w:trHeight w:val="354"/>
        </w:trPr>
        <w:tc>
          <w:tcPr>
            <w:tcW w:w="9709" w:type="dxa"/>
            <w:gridSpan w:val="2"/>
          </w:tcPr>
          <w:p w:rsidR="00241B20" w:rsidRPr="00ED1269" w:rsidRDefault="00241B20" w:rsidP="00E95250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241B20" w:rsidRPr="00ED1269" w:rsidTr="00E95250">
        <w:trPr>
          <w:cantSplit/>
          <w:trHeight w:val="393"/>
        </w:trPr>
        <w:tc>
          <w:tcPr>
            <w:tcW w:w="4319" w:type="dxa"/>
          </w:tcPr>
          <w:p w:rsidR="00241B20" w:rsidRDefault="00241B20" w:rsidP="00E95250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241B20" w:rsidRPr="00ED1269" w:rsidRDefault="00241B20" w:rsidP="00E95250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241B20" w:rsidRPr="00ED1269" w:rsidRDefault="00241B20" w:rsidP="00E95250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241B20" w:rsidRPr="00ED1269" w:rsidRDefault="00241B20" w:rsidP="00E95250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241B20" w:rsidRPr="00ED1269" w:rsidRDefault="00241B20" w:rsidP="00E95250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241B20" w:rsidRDefault="00241B20" w:rsidP="00E95250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241B20" w:rsidRPr="00ED1269" w:rsidRDefault="00241B20" w:rsidP="00E95250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241B20" w:rsidRPr="00ED1269" w:rsidRDefault="00241B20" w:rsidP="00E95250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241B20" w:rsidRPr="00ED1269" w:rsidRDefault="00241B20" w:rsidP="00E95250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241B20" w:rsidRPr="00ED1269" w:rsidRDefault="00241B20" w:rsidP="00E95250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4DA" w:rsidRDefault="00E314DA" w:rsidP="00A10C8B">
      <w:r>
        <w:separator/>
      </w:r>
    </w:p>
  </w:endnote>
  <w:endnote w:type="continuationSeparator" w:id="0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4DA" w:rsidRDefault="00E314DA" w:rsidP="00A10C8B">
      <w:r>
        <w:separator/>
      </w:r>
    </w:p>
  </w:footnote>
  <w:footnote w:type="continuationSeparator" w:id="0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232D14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232D1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09821105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284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67C25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6889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0902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5FFA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D753B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2D14"/>
    <w:rsid w:val="002342BF"/>
    <w:rsid w:val="00234A07"/>
    <w:rsid w:val="00237790"/>
    <w:rsid w:val="002404F8"/>
    <w:rsid w:val="00241B20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29AB"/>
    <w:rsid w:val="0028380F"/>
    <w:rsid w:val="002844B3"/>
    <w:rsid w:val="002852D1"/>
    <w:rsid w:val="00285CD4"/>
    <w:rsid w:val="00290DFC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562D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3AF"/>
    <w:rsid w:val="00523CD6"/>
    <w:rsid w:val="005331B5"/>
    <w:rsid w:val="005342E6"/>
    <w:rsid w:val="00535A88"/>
    <w:rsid w:val="00535DB2"/>
    <w:rsid w:val="00541308"/>
    <w:rsid w:val="00543FCE"/>
    <w:rsid w:val="0054461F"/>
    <w:rsid w:val="00545A09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37AB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564D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2796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47699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E7E79"/>
    <w:rsid w:val="007F1548"/>
    <w:rsid w:val="007F6078"/>
    <w:rsid w:val="007F6F59"/>
    <w:rsid w:val="007F705F"/>
    <w:rsid w:val="00801788"/>
    <w:rsid w:val="008038FD"/>
    <w:rsid w:val="0080638B"/>
    <w:rsid w:val="00806627"/>
    <w:rsid w:val="00806A75"/>
    <w:rsid w:val="00807523"/>
    <w:rsid w:val="0080780F"/>
    <w:rsid w:val="00807905"/>
    <w:rsid w:val="008107C1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663FD"/>
    <w:rsid w:val="008704F2"/>
    <w:rsid w:val="00875B20"/>
    <w:rsid w:val="0088005C"/>
    <w:rsid w:val="00882058"/>
    <w:rsid w:val="008829AA"/>
    <w:rsid w:val="00884D2B"/>
    <w:rsid w:val="00884FF5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035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537B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61AE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4AD0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4B0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38F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75EC2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B7E80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23B7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1727</Words>
  <Characters>9327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17</cp:revision>
  <cp:lastPrinted>2017-02-08T14:28:00Z</cp:lastPrinted>
  <dcterms:created xsi:type="dcterms:W3CDTF">2017-07-31T18:58:00Z</dcterms:created>
  <dcterms:modified xsi:type="dcterms:W3CDTF">2019-01-24T10:45:00Z</dcterms:modified>
</cp:coreProperties>
</file>