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C9010C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MANOEL LEONARDO DE SOUZA ARCANJO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C9010C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2396098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C9010C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30/05/2017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C9010C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EM ELETRONICA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C9010C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DE CIENCIAS EXATAS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AB2E0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FÍSICA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C9010C" w:rsidP="0060587D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C2613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F9109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C2613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3F2AB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60587D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FF710E" w:rsidP="003F2AB1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30/11</w:t>
            </w:r>
            <w:r w:rsidR="00C26135">
              <w:rPr>
                <w:rFonts w:ascii="Arial" w:hAnsi="Arial" w:cs="Arial"/>
                <w:sz w:val="18"/>
                <w:szCs w:val="18"/>
              </w:rPr>
              <w:t>/201</w:t>
            </w:r>
            <w:r w:rsidR="003F2AB1">
              <w:rPr>
                <w:rFonts w:ascii="Arial" w:hAnsi="Arial" w:cs="Arial"/>
                <w:sz w:val="18"/>
                <w:szCs w:val="18"/>
              </w:rPr>
              <w:t>8</w:t>
            </w:r>
            <w:r w:rsidR="00C26135">
              <w:rPr>
                <w:rFonts w:ascii="Arial" w:hAnsi="Arial" w:cs="Arial"/>
                <w:sz w:val="18"/>
                <w:szCs w:val="18"/>
              </w:rPr>
              <w:t xml:space="preserve"> a 29/</w:t>
            </w:r>
            <w:r>
              <w:rPr>
                <w:rFonts w:ascii="Arial" w:hAnsi="Arial" w:cs="Arial"/>
                <w:sz w:val="18"/>
                <w:szCs w:val="18"/>
              </w:rPr>
              <w:t>05</w:t>
            </w:r>
            <w:r w:rsidR="00C9010C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2B593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FRANCINETE DOS PASSOS FARIAS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2B593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2153970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8F540B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8F540B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820974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5BB1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B593C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2AB1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587D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40B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289C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2E00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26135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1BEB"/>
    <w:rsid w:val="00C84B39"/>
    <w:rsid w:val="00C858D3"/>
    <w:rsid w:val="00C879DC"/>
    <w:rsid w:val="00C9010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41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D764C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1097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10E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10</cp:revision>
  <cp:lastPrinted>2017-02-08T14:28:00Z</cp:lastPrinted>
  <dcterms:created xsi:type="dcterms:W3CDTF">2017-07-31T18:55:00Z</dcterms:created>
  <dcterms:modified xsi:type="dcterms:W3CDTF">2019-01-24T10:43:00Z</dcterms:modified>
</cp:coreProperties>
</file>