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4026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91C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8F75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8F75B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8F75B3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 a 28/02/2019</w:t>
            </w:r>
            <w:bookmarkStart w:id="0" w:name="_GoBack"/>
            <w:bookmarkEnd w:id="0"/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356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OMAIR SIQUEIRA DANTAS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FD3C6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8F75B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6426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26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6F2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5B3"/>
    <w:rsid w:val="009038E4"/>
    <w:rsid w:val="00911441"/>
    <w:rsid w:val="0091201F"/>
    <w:rsid w:val="0091213D"/>
    <w:rsid w:val="0091469A"/>
    <w:rsid w:val="0091500D"/>
    <w:rsid w:val="00915185"/>
    <w:rsid w:val="00915D48"/>
    <w:rsid w:val="009249C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0A9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06D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C77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0C73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3C69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User</cp:lastModifiedBy>
  <cp:revision>3</cp:revision>
  <cp:lastPrinted>2017-02-08T14:28:00Z</cp:lastPrinted>
  <dcterms:created xsi:type="dcterms:W3CDTF">2019-01-23T19:58:00Z</dcterms:created>
  <dcterms:modified xsi:type="dcterms:W3CDTF">2019-01-23T19:58:00Z</dcterms:modified>
</cp:coreProperties>
</file>