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6B" w:rsidRDefault="0020586B" w:rsidP="0020586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20586B" w:rsidRDefault="0020586B" w:rsidP="0020586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20586B" w:rsidRPr="00522F5C" w:rsidRDefault="0020586B" w:rsidP="0020586B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20586B" w:rsidRDefault="0020586B" w:rsidP="0020586B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 SILVIA DA SILVA MOURÃO</w:t>
      </w:r>
    </w:p>
    <w:p w:rsidR="0020586B" w:rsidRDefault="0020586B" w:rsidP="0020586B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0586B" w:rsidRPr="00A836A6" w:rsidRDefault="0020586B" w:rsidP="0020586B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20586B" w:rsidRPr="00A836A6" w:rsidRDefault="0020586B" w:rsidP="0020586B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20586B" w:rsidRPr="00A836A6" w:rsidRDefault="0020586B" w:rsidP="0020586B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20586B" w:rsidRPr="00A836A6" w:rsidTr="00C105A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20586B" w:rsidRPr="00A836A6" w:rsidTr="00C105AF">
        <w:tc>
          <w:tcPr>
            <w:tcW w:w="1300" w:type="pct"/>
            <w:shd w:val="clear" w:color="auto" w:fill="F3F3F3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20586B" w:rsidRPr="00A72118" w:rsidRDefault="0020586B" w:rsidP="00C105A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DANIELA DE OLIVEIRA FERREIRA</w:t>
            </w:r>
          </w:p>
        </w:tc>
      </w:tr>
      <w:tr w:rsidR="0020586B" w:rsidRPr="00A836A6" w:rsidTr="00C105AF">
        <w:tc>
          <w:tcPr>
            <w:tcW w:w="1300" w:type="pct"/>
            <w:shd w:val="clear" w:color="auto" w:fill="F3F3F3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20586B" w:rsidRPr="00E51895" w:rsidRDefault="0020586B" w:rsidP="00C105A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2379417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20586B" w:rsidRPr="00E51895" w:rsidRDefault="0020586B" w:rsidP="00C105A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03/04/2017</w:t>
            </w:r>
          </w:p>
        </w:tc>
      </w:tr>
      <w:tr w:rsidR="0020586B" w:rsidRPr="00A836A6" w:rsidTr="00C105AF">
        <w:tc>
          <w:tcPr>
            <w:tcW w:w="1300" w:type="pct"/>
            <w:shd w:val="clear" w:color="auto" w:fill="F3F3F3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20586B" w:rsidRPr="00E51895" w:rsidRDefault="0020586B" w:rsidP="00C105A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ASSISTENTE EM ADMINISTRAÇÃO</w:t>
            </w:r>
          </w:p>
        </w:tc>
      </w:tr>
      <w:tr w:rsidR="0020586B" w:rsidRPr="00A836A6" w:rsidTr="00C105AF">
        <w:tc>
          <w:tcPr>
            <w:tcW w:w="1300" w:type="pct"/>
            <w:shd w:val="clear" w:color="auto" w:fill="F3F3F3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20586B" w:rsidRPr="00E51895" w:rsidRDefault="0020586B" w:rsidP="00C105A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20586B" w:rsidRPr="00A836A6" w:rsidTr="00C105AF">
        <w:tc>
          <w:tcPr>
            <w:tcW w:w="1300" w:type="pct"/>
            <w:shd w:val="clear" w:color="auto" w:fill="F3F3F3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CAP</w:t>
            </w:r>
          </w:p>
        </w:tc>
      </w:tr>
      <w:tr w:rsidR="0020586B" w:rsidRPr="00A836A6" w:rsidTr="00C105AF">
        <w:tc>
          <w:tcPr>
            <w:tcW w:w="1300" w:type="pct"/>
            <w:shd w:val="clear" w:color="auto" w:fill="F3F3F3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20586B" w:rsidRPr="00A836A6" w:rsidRDefault="0020586B" w:rsidP="00B7571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( )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456F88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20586B" w:rsidRPr="00456F88" w:rsidRDefault="00456F88" w:rsidP="00456F88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03/10/2018 a 02/04/2019</w:t>
            </w:r>
          </w:p>
        </w:tc>
      </w:tr>
    </w:tbl>
    <w:p w:rsidR="0020586B" w:rsidRPr="00A836A6" w:rsidRDefault="0020586B" w:rsidP="0020586B">
      <w:pPr>
        <w:jc w:val="both"/>
        <w:rPr>
          <w:rFonts w:ascii="Arial" w:hAnsi="Arial" w:cs="Arial"/>
          <w:color w:val="000000"/>
          <w:sz w:val="18"/>
        </w:rPr>
      </w:pPr>
    </w:p>
    <w:p w:rsidR="0020586B" w:rsidRPr="00A836A6" w:rsidRDefault="0020586B" w:rsidP="0020586B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0586B" w:rsidRPr="00A836A6" w:rsidTr="00C105A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20586B" w:rsidRPr="00A836A6" w:rsidTr="00C105AF">
        <w:tc>
          <w:tcPr>
            <w:tcW w:w="5000" w:type="pct"/>
            <w:gridSpan w:val="5"/>
            <w:shd w:val="clear" w:color="auto" w:fill="E0E0E0"/>
            <w:vAlign w:val="bottom"/>
          </w:tcPr>
          <w:p w:rsidR="0020586B" w:rsidRPr="00A836A6" w:rsidRDefault="0020586B" w:rsidP="00C105A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20586B" w:rsidRPr="00A836A6" w:rsidRDefault="0020586B" w:rsidP="00C105A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0586B" w:rsidRPr="00A836A6" w:rsidTr="00C105AF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0586B" w:rsidRPr="00A836A6" w:rsidRDefault="0020586B" w:rsidP="00C105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0586B" w:rsidRPr="00EB445B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20586B" w:rsidRPr="00A836A6" w:rsidTr="00C105AF">
        <w:tc>
          <w:tcPr>
            <w:tcW w:w="1590" w:type="pct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c>
          <w:tcPr>
            <w:tcW w:w="1590" w:type="pct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c>
          <w:tcPr>
            <w:tcW w:w="1590" w:type="pct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c>
          <w:tcPr>
            <w:tcW w:w="5000" w:type="pct"/>
            <w:gridSpan w:val="5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0586B" w:rsidRPr="00A836A6" w:rsidRDefault="0020586B" w:rsidP="0020586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0586B" w:rsidRPr="00A836A6" w:rsidTr="00C105AF">
        <w:tc>
          <w:tcPr>
            <w:tcW w:w="5000" w:type="pct"/>
            <w:gridSpan w:val="5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20586B" w:rsidRPr="00A836A6" w:rsidTr="00C105A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0586B" w:rsidRPr="00A836A6" w:rsidTr="00C105AF">
        <w:trPr>
          <w:cantSplit/>
        </w:trPr>
        <w:tc>
          <w:tcPr>
            <w:tcW w:w="1590" w:type="pct"/>
            <w:vMerge/>
            <w:shd w:val="clear" w:color="auto" w:fill="E0E0E0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0586B" w:rsidRPr="00A836A6" w:rsidRDefault="0020586B" w:rsidP="00C105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0586B" w:rsidRPr="00A836A6" w:rsidTr="00C105AF">
        <w:tc>
          <w:tcPr>
            <w:tcW w:w="1590" w:type="pct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c>
          <w:tcPr>
            <w:tcW w:w="1590" w:type="pct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c>
          <w:tcPr>
            <w:tcW w:w="1590" w:type="pct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c>
          <w:tcPr>
            <w:tcW w:w="5000" w:type="pct"/>
            <w:gridSpan w:val="5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0586B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20586B" w:rsidRPr="00A836A6" w:rsidTr="00C105A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0586B" w:rsidRPr="00A836A6" w:rsidTr="00C105AF">
        <w:trPr>
          <w:cantSplit/>
        </w:trPr>
        <w:tc>
          <w:tcPr>
            <w:tcW w:w="1590" w:type="pct"/>
            <w:vMerge/>
            <w:shd w:val="clear" w:color="auto" w:fill="E0E0E0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0586B" w:rsidRPr="00A836A6" w:rsidRDefault="0020586B" w:rsidP="00C105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0586B" w:rsidRPr="00A836A6" w:rsidTr="00C105AF">
        <w:tc>
          <w:tcPr>
            <w:tcW w:w="1590" w:type="pct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c>
          <w:tcPr>
            <w:tcW w:w="1590" w:type="pct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c>
          <w:tcPr>
            <w:tcW w:w="1590" w:type="pct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c>
          <w:tcPr>
            <w:tcW w:w="5000" w:type="pct"/>
            <w:gridSpan w:val="5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0586B" w:rsidRPr="00A836A6" w:rsidRDefault="0020586B" w:rsidP="0020586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0586B" w:rsidRPr="00A836A6" w:rsidTr="00C105AF">
        <w:tc>
          <w:tcPr>
            <w:tcW w:w="9709" w:type="dxa"/>
            <w:gridSpan w:val="5"/>
            <w:shd w:val="clear" w:color="auto" w:fill="D9D9D9"/>
          </w:tcPr>
          <w:p w:rsidR="0020586B" w:rsidRPr="00A836A6" w:rsidRDefault="0020586B" w:rsidP="00C105A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20586B" w:rsidRPr="00A836A6" w:rsidTr="00C105A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0586B" w:rsidRPr="00A836A6" w:rsidTr="00C105AF">
        <w:trPr>
          <w:cantSplit/>
        </w:trPr>
        <w:tc>
          <w:tcPr>
            <w:tcW w:w="2910" w:type="dxa"/>
            <w:vMerge/>
            <w:shd w:val="clear" w:color="auto" w:fill="E0E0E0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0586B" w:rsidRPr="00A836A6" w:rsidRDefault="0020586B" w:rsidP="00C105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0586B" w:rsidRPr="00A836A6" w:rsidTr="00C105AF">
        <w:tc>
          <w:tcPr>
            <w:tcW w:w="2910" w:type="dxa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586B" w:rsidRPr="00A836A6" w:rsidRDefault="0020586B" w:rsidP="00C105A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c>
          <w:tcPr>
            <w:tcW w:w="2910" w:type="dxa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586B" w:rsidRPr="00A836A6" w:rsidRDefault="0020586B" w:rsidP="00C105A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c>
          <w:tcPr>
            <w:tcW w:w="2910" w:type="dxa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586B" w:rsidRPr="00A836A6" w:rsidRDefault="0020586B" w:rsidP="00C105A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rPr>
          <w:trHeight w:val="803"/>
        </w:trPr>
        <w:tc>
          <w:tcPr>
            <w:tcW w:w="9709" w:type="dxa"/>
            <w:gridSpan w:val="5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20586B" w:rsidRDefault="0020586B" w:rsidP="0020586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0586B" w:rsidRPr="00A836A6" w:rsidTr="00C105AF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20586B" w:rsidRPr="00A836A6" w:rsidRDefault="0020586B" w:rsidP="00C105A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0586B" w:rsidRPr="00A836A6" w:rsidTr="00C105A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0586B" w:rsidRPr="00A836A6" w:rsidTr="00C105AF">
        <w:trPr>
          <w:cantSplit/>
        </w:trPr>
        <w:tc>
          <w:tcPr>
            <w:tcW w:w="2910" w:type="dxa"/>
            <w:vMerge/>
            <w:shd w:val="clear" w:color="auto" w:fill="E0E0E0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0586B" w:rsidRPr="00A836A6" w:rsidRDefault="0020586B" w:rsidP="00C105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0586B" w:rsidRPr="00A836A6" w:rsidRDefault="0020586B" w:rsidP="00C105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0586B" w:rsidRPr="00A836A6" w:rsidTr="00C105AF">
        <w:tc>
          <w:tcPr>
            <w:tcW w:w="2910" w:type="dxa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586B" w:rsidRPr="00A836A6" w:rsidRDefault="0020586B" w:rsidP="00C105A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c>
          <w:tcPr>
            <w:tcW w:w="2910" w:type="dxa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586B" w:rsidRPr="00A836A6" w:rsidRDefault="0020586B" w:rsidP="00C105A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A836A6" w:rsidTr="00C105AF">
        <w:tc>
          <w:tcPr>
            <w:tcW w:w="2910" w:type="dxa"/>
          </w:tcPr>
          <w:p w:rsidR="0020586B" w:rsidRPr="00A836A6" w:rsidRDefault="0020586B" w:rsidP="00C105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586B" w:rsidRPr="00A836A6" w:rsidRDefault="0020586B" w:rsidP="00C105A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586B" w:rsidRPr="00A836A6" w:rsidRDefault="0020586B" w:rsidP="00C105A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586B" w:rsidRPr="00ED1269" w:rsidTr="00C105AF">
        <w:trPr>
          <w:trHeight w:val="1026"/>
        </w:trPr>
        <w:tc>
          <w:tcPr>
            <w:tcW w:w="9709" w:type="dxa"/>
            <w:gridSpan w:val="5"/>
          </w:tcPr>
          <w:p w:rsidR="0020586B" w:rsidRPr="00ED1269" w:rsidRDefault="0020586B" w:rsidP="00C105A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20586B" w:rsidRPr="00ED1269" w:rsidTr="00C105AF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20586B" w:rsidRPr="00ED1269" w:rsidRDefault="0020586B" w:rsidP="00C105AF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20586B" w:rsidRPr="00ED1269" w:rsidTr="00C105AF">
        <w:trPr>
          <w:cantSplit/>
          <w:trHeight w:val="354"/>
        </w:trPr>
        <w:tc>
          <w:tcPr>
            <w:tcW w:w="9709" w:type="dxa"/>
            <w:gridSpan w:val="2"/>
          </w:tcPr>
          <w:p w:rsidR="0020586B" w:rsidRPr="00ED1269" w:rsidRDefault="0020586B" w:rsidP="00C105AF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20586B" w:rsidRPr="00ED1269" w:rsidTr="00C105AF">
        <w:trPr>
          <w:cantSplit/>
          <w:trHeight w:val="393"/>
        </w:trPr>
        <w:tc>
          <w:tcPr>
            <w:tcW w:w="4319" w:type="dxa"/>
          </w:tcPr>
          <w:p w:rsidR="0020586B" w:rsidRDefault="0020586B" w:rsidP="00C105AF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20586B" w:rsidRDefault="0020586B" w:rsidP="00C105AF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20586B" w:rsidRPr="00ED1269" w:rsidRDefault="0020586B" w:rsidP="00C105AF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20586B" w:rsidRPr="00ED1269" w:rsidRDefault="0020586B" w:rsidP="00C105A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20586B" w:rsidRDefault="0020586B" w:rsidP="00C105AF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20586B" w:rsidRDefault="0020586B" w:rsidP="00C105AF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20586B" w:rsidRPr="00ED1269" w:rsidRDefault="0020586B" w:rsidP="00C105AF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20586B" w:rsidRPr="00ED1269" w:rsidRDefault="0020586B" w:rsidP="00C105A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20586B" w:rsidRDefault="0020586B" w:rsidP="0020586B"/>
    <w:p w:rsidR="005E791E" w:rsidRDefault="005E791E" w:rsidP="0020586B"/>
    <w:p w:rsidR="005E791E" w:rsidRDefault="005E791E" w:rsidP="0020586B"/>
    <w:p w:rsidR="005E791E" w:rsidRDefault="005E791E" w:rsidP="0020586B"/>
    <w:p w:rsidR="005E791E" w:rsidRDefault="005E791E" w:rsidP="0020586B"/>
    <w:p w:rsidR="005E791E" w:rsidRPr="00792543" w:rsidRDefault="005E791E" w:rsidP="0020586B">
      <w:pPr>
        <w:rPr>
          <w:vanish/>
        </w:rPr>
      </w:pPr>
    </w:p>
    <w:p w:rsidR="0020586B" w:rsidRPr="00792543" w:rsidRDefault="0020586B" w:rsidP="0020586B">
      <w:pPr>
        <w:rPr>
          <w:vanish/>
        </w:rPr>
      </w:pPr>
    </w:p>
    <w:p w:rsidR="0020586B" w:rsidRDefault="0020586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</w:p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EB7E80" w:rsidRPr="00522F5C" w:rsidRDefault="00EB7E80" w:rsidP="001F180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0E33A2" w:rsidRDefault="00707A52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</w:t>
      </w:r>
      <w:r w:rsidR="007442CB">
        <w:rPr>
          <w:rFonts w:ascii="Arial" w:hAnsi="Arial" w:cs="Arial"/>
          <w:b/>
          <w:bCs/>
          <w:color w:val="000000"/>
          <w:sz w:val="22"/>
          <w:szCs w:val="22"/>
        </w:rPr>
        <w:t>:</w:t>
      </w:r>
      <w:r>
        <w:rPr>
          <w:rFonts w:ascii="Arial" w:hAnsi="Arial" w:cs="Arial"/>
          <w:b/>
          <w:bCs/>
          <w:color w:val="000000"/>
          <w:sz w:val="22"/>
          <w:szCs w:val="22"/>
        </w:rPr>
        <w:t>Ilan Lira Leite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4F6AEF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DANIELA DE OLIVEIRA FERREIRA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4F6AEF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2379417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323723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03/04/2017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4F6AEF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4F6AEF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4F6AEF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CAP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323723" w:rsidP="00323723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( )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304A80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304A80" w:rsidRDefault="00304A80" w:rsidP="00304A80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03/10/2018 a 02/04/2019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CB5F43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  <w:bookmarkStart w:id="0" w:name="_GoBack"/>
            <w:bookmarkEnd w:id="0"/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1F1801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1F1801" w:rsidRDefault="001F1801" w:rsidP="001F1801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CB5F43" w:rsidRPr="00ED1269" w:rsidRDefault="00CB5F43" w:rsidP="001F1801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1F1801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1F1801" w:rsidRDefault="001F1801" w:rsidP="001F1801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CB5F43" w:rsidRPr="00ED1269" w:rsidRDefault="00CB5F43" w:rsidP="001F1801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A56F4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A56F4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76055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801"/>
    <w:rsid w:val="001F1BC0"/>
    <w:rsid w:val="001F237B"/>
    <w:rsid w:val="001F2599"/>
    <w:rsid w:val="001F2C58"/>
    <w:rsid w:val="001F3F99"/>
    <w:rsid w:val="0020136C"/>
    <w:rsid w:val="00201CFE"/>
    <w:rsid w:val="0020586B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2AD2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A80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3723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29E3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56F88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6AEF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4C0E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3A7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E791E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07A52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49BD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6F45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1239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571E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B51C5"/>
    <w:rsid w:val="00CB5F43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2019-01-23T18:56:00Z</dcterms:created>
  <dcterms:modified xsi:type="dcterms:W3CDTF">2019-01-23T18:56:00Z</dcterms:modified>
</cp:coreProperties>
</file>