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B7E80" w:rsidRPr="00522F5C" w:rsidRDefault="00EB7E80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EB7E8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16C5D">
        <w:rPr>
          <w:rFonts w:ascii="Arial" w:hAnsi="Arial" w:cs="Arial"/>
          <w:b/>
          <w:bCs/>
          <w:color w:val="000000"/>
          <w:sz w:val="22"/>
          <w:szCs w:val="22"/>
        </w:rPr>
        <w:t>EDUARDO PEREIRA NOBRE NETO</w:t>
      </w:r>
    </w:p>
    <w:p w:rsidR="00EB7E80" w:rsidRDefault="00EB7E80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175FFA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="007442CB"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816C5D" w:rsidP="00A721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ANDREA ANDION ORTIZ DE OLIVEIRA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816C5D" w:rsidP="007134AA">
            <w:pPr>
              <w:rPr>
                <w:rFonts w:ascii="Arial Narrow" w:hAnsi="Arial Narrow" w:cs="Arial"/>
                <w:sz w:val="20"/>
                <w:szCs w:val="20"/>
              </w:rPr>
            </w:pPr>
            <w:r w:rsidRPr="00513C40">
              <w:rPr>
                <w:rFonts w:ascii="Arial" w:hAnsi="Arial" w:cs="Arial"/>
                <w:sz w:val="18"/>
                <w:szCs w:val="20"/>
              </w:rPr>
              <w:t>1146171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816C5D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02/01/2017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E51895" w:rsidRDefault="00816C5D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CONTADORA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E51895" w:rsidRDefault="00816C5D" w:rsidP="00EE46A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PROGESP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816C5D" w:rsidP="00EA24C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CPE/DAPES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442CB" w:rsidRPr="00A836A6" w:rsidRDefault="00816C5D" w:rsidP="00B31FF9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 xml:space="preserve">(  </w:t>
            </w:r>
            <w:proofErr w:type="gramEnd"/>
            <w:r w:rsidR="007442C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</w:t>
            </w:r>
            <w:r w:rsidR="00125327">
              <w:rPr>
                <w:rFonts w:ascii="Arial" w:hAnsi="Arial" w:cs="Arial"/>
                <w:color w:val="000000"/>
                <w:sz w:val="16"/>
              </w:rPr>
              <w:t>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7442CB" w:rsidRPr="00A836A6" w:rsidRDefault="00125327" w:rsidP="00747699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02/01/2019 a 02/07/2019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cumprimento do horário de trabalho estabelecido,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frequência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Investe no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</w:t>
            </w:r>
            <w:proofErr w:type="spellEnd"/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Capacidade de cumprir as atribuições, assumindo as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consequências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 xml:space="preserve">e atitudes, assumindo as </w:t>
            </w:r>
            <w:proofErr w:type="spellStart"/>
            <w:r w:rsidR="00290DFC">
              <w:rPr>
                <w:rFonts w:ascii="Arial" w:hAnsi="Arial" w:cs="Arial"/>
                <w:bCs/>
                <w:color w:val="000000"/>
                <w:sz w:val="18"/>
              </w:rPr>
              <w:t>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 xml:space="preserve">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B328A0" w:rsidRDefault="00B328A0" w:rsidP="00B328A0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B328A0" w:rsidRDefault="00B328A0" w:rsidP="00B328A0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B328A0" w:rsidRDefault="00B328A0" w:rsidP="00B328A0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B328A0" w:rsidRPr="00522F5C" w:rsidRDefault="00B328A0" w:rsidP="00B328A0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B328A0" w:rsidRDefault="00B328A0" w:rsidP="00B328A0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Tutor/Avaliador: EDSON NOGUEIRA DA SILVA</w:t>
      </w:r>
    </w:p>
    <w:p w:rsidR="00B328A0" w:rsidRDefault="00B328A0" w:rsidP="00B328A0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328A0" w:rsidRPr="00A836A6" w:rsidRDefault="00B328A0" w:rsidP="00B328A0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B328A0" w:rsidRPr="00A836A6" w:rsidRDefault="00B328A0" w:rsidP="00B328A0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B328A0" w:rsidRPr="00A836A6" w:rsidRDefault="00B328A0" w:rsidP="00B328A0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B328A0" w:rsidRPr="00A836A6" w:rsidTr="00355A6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B328A0" w:rsidRPr="00A836A6" w:rsidTr="00355A6B">
        <w:tc>
          <w:tcPr>
            <w:tcW w:w="1300" w:type="pct"/>
            <w:shd w:val="clear" w:color="auto" w:fill="F3F3F3"/>
          </w:tcPr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B328A0" w:rsidRPr="00A72118" w:rsidRDefault="00B328A0" w:rsidP="00355A6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ANDREA ANDION ORTIZ DE OLIVEIRA</w:t>
            </w:r>
          </w:p>
        </w:tc>
      </w:tr>
      <w:tr w:rsidR="00B328A0" w:rsidRPr="00A836A6" w:rsidTr="00355A6B">
        <w:tc>
          <w:tcPr>
            <w:tcW w:w="1300" w:type="pct"/>
            <w:shd w:val="clear" w:color="auto" w:fill="F3F3F3"/>
          </w:tcPr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B328A0" w:rsidRPr="00E51895" w:rsidRDefault="00B328A0" w:rsidP="00355A6B">
            <w:pPr>
              <w:rPr>
                <w:rFonts w:ascii="Arial Narrow" w:hAnsi="Arial Narrow" w:cs="Arial"/>
                <w:sz w:val="20"/>
                <w:szCs w:val="20"/>
              </w:rPr>
            </w:pPr>
            <w:r w:rsidRPr="00513C40">
              <w:rPr>
                <w:rFonts w:ascii="Arial" w:hAnsi="Arial" w:cs="Arial"/>
                <w:sz w:val="18"/>
                <w:szCs w:val="20"/>
              </w:rPr>
              <w:t>1146171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B328A0" w:rsidRPr="00E51895" w:rsidRDefault="00B328A0" w:rsidP="00355A6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02/01/2017</w:t>
            </w:r>
          </w:p>
        </w:tc>
      </w:tr>
      <w:tr w:rsidR="00B328A0" w:rsidRPr="00A836A6" w:rsidTr="00355A6B">
        <w:tc>
          <w:tcPr>
            <w:tcW w:w="1300" w:type="pct"/>
            <w:shd w:val="clear" w:color="auto" w:fill="F3F3F3"/>
          </w:tcPr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B328A0" w:rsidRPr="00E51895" w:rsidRDefault="00B328A0" w:rsidP="00355A6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CONTADORA</w:t>
            </w:r>
          </w:p>
        </w:tc>
      </w:tr>
      <w:tr w:rsidR="00B328A0" w:rsidRPr="00A836A6" w:rsidTr="00355A6B">
        <w:tc>
          <w:tcPr>
            <w:tcW w:w="1300" w:type="pct"/>
            <w:shd w:val="clear" w:color="auto" w:fill="F3F3F3"/>
          </w:tcPr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B328A0" w:rsidRPr="00E51895" w:rsidRDefault="00B328A0" w:rsidP="00355A6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PROGESP</w:t>
            </w:r>
          </w:p>
        </w:tc>
      </w:tr>
      <w:tr w:rsidR="00B328A0" w:rsidRPr="00A836A6" w:rsidTr="00355A6B">
        <w:tc>
          <w:tcPr>
            <w:tcW w:w="1300" w:type="pct"/>
            <w:shd w:val="clear" w:color="auto" w:fill="F3F3F3"/>
          </w:tcPr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CPE/DAPES</w:t>
            </w:r>
          </w:p>
        </w:tc>
      </w:tr>
      <w:tr w:rsidR="00B328A0" w:rsidRPr="00A836A6" w:rsidTr="00355A6B">
        <w:tc>
          <w:tcPr>
            <w:tcW w:w="1300" w:type="pct"/>
            <w:shd w:val="clear" w:color="auto" w:fill="F3F3F3"/>
          </w:tcPr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 xml:space="preserve">(  </w:t>
            </w:r>
            <w:proofErr w:type="gramEnd"/>
            <w:r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4015B4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332E45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</w:t>
            </w:r>
            <w:r w:rsidR="00882D77">
              <w:rPr>
                <w:rFonts w:ascii="Arial" w:hAnsi="Arial" w:cs="Arial"/>
                <w:color w:val="000000"/>
                <w:sz w:val="16"/>
              </w:rPr>
              <w:t>x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B328A0" w:rsidRPr="00A836A6" w:rsidRDefault="00882D77" w:rsidP="00355A6B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02/01/2019 a 02/07/2019</w:t>
            </w:r>
          </w:p>
        </w:tc>
      </w:tr>
    </w:tbl>
    <w:p w:rsidR="00B328A0" w:rsidRPr="00A836A6" w:rsidRDefault="00B328A0" w:rsidP="00B328A0">
      <w:pPr>
        <w:jc w:val="both"/>
        <w:rPr>
          <w:rFonts w:ascii="Arial" w:hAnsi="Arial" w:cs="Arial"/>
          <w:color w:val="000000"/>
          <w:sz w:val="18"/>
        </w:rPr>
      </w:pPr>
    </w:p>
    <w:p w:rsidR="00B328A0" w:rsidRPr="00A836A6" w:rsidRDefault="00B328A0" w:rsidP="00B328A0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B328A0" w:rsidRPr="00A836A6" w:rsidTr="00355A6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B328A0" w:rsidRPr="00A836A6" w:rsidTr="00355A6B">
        <w:tc>
          <w:tcPr>
            <w:tcW w:w="5000" w:type="pct"/>
            <w:gridSpan w:val="5"/>
            <w:shd w:val="clear" w:color="auto" w:fill="E0E0E0"/>
            <w:vAlign w:val="bottom"/>
          </w:tcPr>
          <w:p w:rsidR="00B328A0" w:rsidRPr="00A836A6" w:rsidRDefault="00B328A0" w:rsidP="00355A6B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cumprimento do horário de trabalho estabelecido,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frequência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B328A0" w:rsidRPr="00A836A6" w:rsidRDefault="00B328A0" w:rsidP="00355A6B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B328A0" w:rsidRPr="00A836A6" w:rsidTr="00355A6B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B328A0" w:rsidRPr="00A836A6" w:rsidTr="00355A6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B328A0" w:rsidRPr="00A836A6" w:rsidRDefault="00B328A0" w:rsidP="00355A6B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B328A0" w:rsidRPr="00EB445B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B328A0" w:rsidRPr="00A836A6" w:rsidTr="00355A6B">
        <w:tc>
          <w:tcPr>
            <w:tcW w:w="1590" w:type="pct"/>
          </w:tcPr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328A0" w:rsidRPr="00A836A6" w:rsidTr="00355A6B">
        <w:tc>
          <w:tcPr>
            <w:tcW w:w="1590" w:type="pct"/>
          </w:tcPr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328A0" w:rsidRPr="00A836A6" w:rsidTr="00355A6B">
        <w:tc>
          <w:tcPr>
            <w:tcW w:w="1590" w:type="pct"/>
          </w:tcPr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328A0" w:rsidRPr="00A836A6" w:rsidTr="00355A6B">
        <w:tc>
          <w:tcPr>
            <w:tcW w:w="5000" w:type="pct"/>
            <w:gridSpan w:val="5"/>
          </w:tcPr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B328A0" w:rsidRPr="00A836A6" w:rsidRDefault="00B328A0" w:rsidP="00B328A0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B328A0" w:rsidRPr="00A836A6" w:rsidTr="00355A6B">
        <w:tc>
          <w:tcPr>
            <w:tcW w:w="5000" w:type="pct"/>
            <w:gridSpan w:val="5"/>
            <w:shd w:val="clear" w:color="auto" w:fill="E0E0E0"/>
          </w:tcPr>
          <w:p w:rsidR="00B328A0" w:rsidRPr="00A836A6" w:rsidRDefault="00B328A0" w:rsidP="00355A6B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B328A0" w:rsidRPr="00A836A6" w:rsidTr="00355A6B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B328A0" w:rsidRPr="00A836A6" w:rsidTr="00355A6B">
        <w:trPr>
          <w:cantSplit/>
        </w:trPr>
        <w:tc>
          <w:tcPr>
            <w:tcW w:w="1590" w:type="pct"/>
            <w:vMerge/>
            <w:shd w:val="clear" w:color="auto" w:fill="E0E0E0"/>
          </w:tcPr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B328A0" w:rsidRPr="00A836A6" w:rsidRDefault="00B328A0" w:rsidP="00355A6B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B328A0" w:rsidRPr="00A836A6" w:rsidTr="00355A6B">
        <w:tc>
          <w:tcPr>
            <w:tcW w:w="1590" w:type="pct"/>
          </w:tcPr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328A0" w:rsidRPr="00A836A6" w:rsidTr="00355A6B">
        <w:tc>
          <w:tcPr>
            <w:tcW w:w="1590" w:type="pct"/>
          </w:tcPr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328A0" w:rsidRPr="00A836A6" w:rsidTr="00355A6B">
        <w:tc>
          <w:tcPr>
            <w:tcW w:w="1590" w:type="pct"/>
          </w:tcPr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328A0" w:rsidRPr="00A836A6" w:rsidTr="00355A6B">
        <w:tc>
          <w:tcPr>
            <w:tcW w:w="5000" w:type="pct"/>
            <w:gridSpan w:val="5"/>
          </w:tcPr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328A0" w:rsidRPr="00A836A6" w:rsidTr="00355A6B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B328A0" w:rsidRPr="00A836A6" w:rsidRDefault="00B328A0" w:rsidP="00355A6B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B328A0" w:rsidRPr="00A836A6" w:rsidTr="00355A6B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B328A0" w:rsidRPr="00A836A6" w:rsidTr="00355A6B">
        <w:trPr>
          <w:cantSplit/>
        </w:trPr>
        <w:tc>
          <w:tcPr>
            <w:tcW w:w="1590" w:type="pct"/>
            <w:vMerge/>
            <w:shd w:val="clear" w:color="auto" w:fill="E0E0E0"/>
          </w:tcPr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B328A0" w:rsidRPr="00A836A6" w:rsidRDefault="00B328A0" w:rsidP="00355A6B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B328A0" w:rsidRPr="00A836A6" w:rsidTr="00355A6B">
        <w:tc>
          <w:tcPr>
            <w:tcW w:w="1590" w:type="pct"/>
          </w:tcPr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328A0" w:rsidRPr="00A836A6" w:rsidTr="00355A6B">
        <w:tc>
          <w:tcPr>
            <w:tcW w:w="1590" w:type="pct"/>
          </w:tcPr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Investe no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. Procura atualizar-se, conhecer a legislação, instruções e normas.</w:t>
            </w:r>
          </w:p>
        </w:tc>
        <w:tc>
          <w:tcPr>
            <w:tcW w:w="717" w:type="pct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328A0" w:rsidRPr="00A836A6" w:rsidTr="00355A6B">
        <w:tc>
          <w:tcPr>
            <w:tcW w:w="1590" w:type="pct"/>
          </w:tcPr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328A0" w:rsidRPr="00A836A6" w:rsidTr="00355A6B">
        <w:tc>
          <w:tcPr>
            <w:tcW w:w="5000" w:type="pct"/>
            <w:gridSpan w:val="5"/>
          </w:tcPr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B328A0" w:rsidRPr="00A836A6" w:rsidRDefault="00B328A0" w:rsidP="00B328A0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B328A0" w:rsidRPr="00A836A6" w:rsidTr="00355A6B">
        <w:tc>
          <w:tcPr>
            <w:tcW w:w="9709" w:type="dxa"/>
            <w:gridSpan w:val="5"/>
            <w:shd w:val="clear" w:color="auto" w:fill="D9D9D9"/>
          </w:tcPr>
          <w:p w:rsidR="00B328A0" w:rsidRPr="00A836A6" w:rsidRDefault="00B328A0" w:rsidP="00355A6B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Capacidade de cumprir as atribuições, assumindo as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consequências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B328A0" w:rsidRPr="00A836A6" w:rsidTr="00355A6B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B328A0" w:rsidRPr="00A836A6" w:rsidTr="00355A6B">
        <w:trPr>
          <w:cantSplit/>
        </w:trPr>
        <w:tc>
          <w:tcPr>
            <w:tcW w:w="2910" w:type="dxa"/>
            <w:vMerge/>
            <w:shd w:val="clear" w:color="auto" w:fill="E0E0E0"/>
          </w:tcPr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B328A0" w:rsidRPr="00A836A6" w:rsidRDefault="00B328A0" w:rsidP="00355A6B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B328A0" w:rsidRPr="00A836A6" w:rsidTr="00355A6B">
        <w:tc>
          <w:tcPr>
            <w:tcW w:w="2910" w:type="dxa"/>
          </w:tcPr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B328A0" w:rsidRPr="00A836A6" w:rsidRDefault="00B328A0" w:rsidP="00355A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328A0" w:rsidRPr="00A836A6" w:rsidRDefault="00B328A0" w:rsidP="00355A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328A0" w:rsidRPr="00A836A6" w:rsidRDefault="00B328A0" w:rsidP="00355A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328A0" w:rsidRPr="00A836A6" w:rsidRDefault="00B328A0" w:rsidP="00355A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328A0" w:rsidRPr="00A836A6" w:rsidRDefault="00B328A0" w:rsidP="00355A6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328A0" w:rsidRPr="00A836A6" w:rsidTr="00355A6B">
        <w:tc>
          <w:tcPr>
            <w:tcW w:w="2910" w:type="dxa"/>
          </w:tcPr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B328A0" w:rsidRPr="00A836A6" w:rsidRDefault="00B328A0" w:rsidP="00355A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328A0" w:rsidRPr="00A836A6" w:rsidRDefault="00B328A0" w:rsidP="00355A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328A0" w:rsidRPr="00A836A6" w:rsidRDefault="00B328A0" w:rsidP="00355A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328A0" w:rsidRPr="00A836A6" w:rsidRDefault="00B328A0" w:rsidP="00355A6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328A0" w:rsidRPr="00A836A6" w:rsidTr="00355A6B">
        <w:tc>
          <w:tcPr>
            <w:tcW w:w="2910" w:type="dxa"/>
          </w:tcPr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e atitudes, assumindo as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 xml:space="preserve"> dos seus atos.</w:t>
            </w:r>
          </w:p>
        </w:tc>
        <w:tc>
          <w:tcPr>
            <w:tcW w:w="1555" w:type="dxa"/>
          </w:tcPr>
          <w:p w:rsidR="00B328A0" w:rsidRPr="00A836A6" w:rsidRDefault="00B328A0" w:rsidP="00355A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328A0" w:rsidRPr="00A836A6" w:rsidRDefault="00B328A0" w:rsidP="00355A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328A0" w:rsidRPr="00A836A6" w:rsidRDefault="00B328A0" w:rsidP="00355A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328A0" w:rsidRPr="00A836A6" w:rsidRDefault="00B328A0" w:rsidP="00355A6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328A0" w:rsidRPr="00A836A6" w:rsidTr="00355A6B">
        <w:trPr>
          <w:trHeight w:val="803"/>
        </w:trPr>
        <w:tc>
          <w:tcPr>
            <w:tcW w:w="9709" w:type="dxa"/>
            <w:gridSpan w:val="5"/>
          </w:tcPr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B328A0" w:rsidRDefault="00B328A0" w:rsidP="00B328A0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B328A0" w:rsidRPr="00A836A6" w:rsidTr="00355A6B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B328A0" w:rsidRPr="00A836A6" w:rsidRDefault="00B328A0" w:rsidP="00355A6B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B328A0" w:rsidRPr="00A836A6" w:rsidTr="00355A6B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B328A0" w:rsidRPr="00A836A6" w:rsidTr="00355A6B">
        <w:trPr>
          <w:cantSplit/>
        </w:trPr>
        <w:tc>
          <w:tcPr>
            <w:tcW w:w="2910" w:type="dxa"/>
            <w:vMerge/>
            <w:shd w:val="clear" w:color="auto" w:fill="E0E0E0"/>
          </w:tcPr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B328A0" w:rsidRPr="00A836A6" w:rsidRDefault="00B328A0" w:rsidP="00355A6B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B328A0" w:rsidRPr="00A836A6" w:rsidRDefault="00B328A0" w:rsidP="00355A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B328A0" w:rsidRPr="00A836A6" w:rsidTr="00355A6B">
        <w:tc>
          <w:tcPr>
            <w:tcW w:w="2910" w:type="dxa"/>
          </w:tcPr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B328A0" w:rsidRPr="00A836A6" w:rsidRDefault="00B328A0" w:rsidP="00355A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328A0" w:rsidRPr="00A836A6" w:rsidRDefault="00B328A0" w:rsidP="00355A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328A0" w:rsidRPr="00A836A6" w:rsidRDefault="00B328A0" w:rsidP="00355A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328A0" w:rsidRPr="00A836A6" w:rsidRDefault="00B328A0" w:rsidP="00355A6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328A0" w:rsidRPr="00A836A6" w:rsidTr="00355A6B">
        <w:tc>
          <w:tcPr>
            <w:tcW w:w="2910" w:type="dxa"/>
          </w:tcPr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B328A0" w:rsidRPr="00A836A6" w:rsidRDefault="00B328A0" w:rsidP="00355A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328A0" w:rsidRPr="00A836A6" w:rsidRDefault="00B328A0" w:rsidP="00355A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328A0" w:rsidRPr="00A836A6" w:rsidRDefault="00B328A0" w:rsidP="00355A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328A0" w:rsidRPr="00A836A6" w:rsidRDefault="00B328A0" w:rsidP="00355A6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328A0" w:rsidRPr="00A836A6" w:rsidTr="00355A6B">
        <w:tc>
          <w:tcPr>
            <w:tcW w:w="2910" w:type="dxa"/>
          </w:tcPr>
          <w:p w:rsidR="00B328A0" w:rsidRPr="00A836A6" w:rsidRDefault="00B328A0" w:rsidP="00355A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B328A0" w:rsidRPr="00A836A6" w:rsidRDefault="00B328A0" w:rsidP="00355A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328A0" w:rsidRPr="00A836A6" w:rsidRDefault="00B328A0" w:rsidP="00355A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328A0" w:rsidRPr="00A836A6" w:rsidRDefault="00B328A0" w:rsidP="00355A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328A0" w:rsidRPr="00A836A6" w:rsidRDefault="00B328A0" w:rsidP="00355A6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328A0" w:rsidRPr="00ED1269" w:rsidTr="00355A6B">
        <w:trPr>
          <w:trHeight w:val="1026"/>
        </w:trPr>
        <w:tc>
          <w:tcPr>
            <w:tcW w:w="9709" w:type="dxa"/>
            <w:gridSpan w:val="5"/>
          </w:tcPr>
          <w:p w:rsidR="00B328A0" w:rsidRPr="00ED1269" w:rsidRDefault="00B328A0" w:rsidP="00355A6B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B328A0" w:rsidRPr="00ED1269" w:rsidRDefault="00B328A0" w:rsidP="00355A6B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B328A0" w:rsidRPr="00ED1269" w:rsidRDefault="00B328A0" w:rsidP="00355A6B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B328A0" w:rsidRDefault="00B328A0" w:rsidP="00355A6B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B328A0" w:rsidRPr="00ED1269" w:rsidRDefault="00B328A0" w:rsidP="00355A6B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B328A0" w:rsidRPr="00ED1269" w:rsidTr="00355A6B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B328A0" w:rsidRPr="00ED1269" w:rsidRDefault="00B328A0" w:rsidP="00355A6B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B328A0" w:rsidRPr="00ED1269" w:rsidTr="00355A6B">
        <w:trPr>
          <w:cantSplit/>
          <w:trHeight w:val="354"/>
        </w:trPr>
        <w:tc>
          <w:tcPr>
            <w:tcW w:w="9709" w:type="dxa"/>
            <w:gridSpan w:val="2"/>
          </w:tcPr>
          <w:p w:rsidR="00B328A0" w:rsidRPr="00ED1269" w:rsidRDefault="00B328A0" w:rsidP="00355A6B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B328A0" w:rsidRPr="00ED1269" w:rsidTr="00355A6B">
        <w:trPr>
          <w:cantSplit/>
          <w:trHeight w:val="393"/>
        </w:trPr>
        <w:tc>
          <w:tcPr>
            <w:tcW w:w="4319" w:type="dxa"/>
          </w:tcPr>
          <w:p w:rsidR="00B328A0" w:rsidRDefault="00B328A0" w:rsidP="00355A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328A0" w:rsidRPr="00ED1269" w:rsidRDefault="00B328A0" w:rsidP="00355A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328A0" w:rsidRPr="00ED1269" w:rsidRDefault="00B328A0" w:rsidP="00355A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328A0" w:rsidRPr="00ED1269" w:rsidRDefault="00B328A0" w:rsidP="00355A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328A0" w:rsidRPr="00ED1269" w:rsidRDefault="00B328A0" w:rsidP="00355A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B328A0" w:rsidRDefault="00B328A0" w:rsidP="00355A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328A0" w:rsidRPr="00ED1269" w:rsidRDefault="00B328A0" w:rsidP="00355A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328A0" w:rsidRPr="00ED1269" w:rsidRDefault="00B328A0" w:rsidP="00355A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328A0" w:rsidRPr="00ED1269" w:rsidRDefault="00B328A0" w:rsidP="00355A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328A0" w:rsidRPr="00ED1269" w:rsidRDefault="00B328A0" w:rsidP="00355A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D71499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D7149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09759696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6889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0902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327"/>
    <w:rsid w:val="0012540E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5D36"/>
    <w:rsid w:val="0016746D"/>
    <w:rsid w:val="001676C3"/>
    <w:rsid w:val="00174C1B"/>
    <w:rsid w:val="00175FFA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2E45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B4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38D7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5A09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564D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47699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16C5D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2D77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02AC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E6288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0102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8A0"/>
    <w:rsid w:val="00B32AE3"/>
    <w:rsid w:val="00B3524D"/>
    <w:rsid w:val="00B35B44"/>
    <w:rsid w:val="00B377D0"/>
    <w:rsid w:val="00B4047E"/>
    <w:rsid w:val="00B4537B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A9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4AD0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05CF"/>
    <w:rsid w:val="00D647D7"/>
    <w:rsid w:val="00D6490E"/>
    <w:rsid w:val="00D65D1B"/>
    <w:rsid w:val="00D65E1E"/>
    <w:rsid w:val="00D71499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4B0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70C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B7E80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05C0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1B91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1091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7263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4</cp:revision>
  <cp:lastPrinted>2017-02-08T14:28:00Z</cp:lastPrinted>
  <dcterms:created xsi:type="dcterms:W3CDTF">2019-01-23T18:41:00Z</dcterms:created>
  <dcterms:modified xsi:type="dcterms:W3CDTF">2019-01-23T18:42:00Z</dcterms:modified>
</cp:coreProperties>
</file>