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4547F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WALDRIANE NASCIMENTO DA SILVA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4547F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2378354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4547F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4547F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SOCIAL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4547F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DAEST/PROGESP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80FB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5908A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</w:t>
            </w:r>
            <w:r w:rsidR="005908AC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5908AC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23/09/2018 a  22/03/2019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444ACE" w:rsidP="004547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MONICA CRISTINA BARBOSA PEREIRA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D2BD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D2BD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74197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2BD6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20A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4ACE"/>
    <w:rsid w:val="00446E2D"/>
    <w:rsid w:val="00451D6E"/>
    <w:rsid w:val="0045220E"/>
    <w:rsid w:val="0045458B"/>
    <w:rsid w:val="004547F8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8A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47E1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0FBC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7750C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37F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489D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0FBE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1DA7"/>
    <w:rsid w:val="00DD37CF"/>
    <w:rsid w:val="00DD63CF"/>
    <w:rsid w:val="00DD72B2"/>
    <w:rsid w:val="00DE0849"/>
    <w:rsid w:val="00DE1421"/>
    <w:rsid w:val="00DE5FBE"/>
    <w:rsid w:val="00DE6016"/>
    <w:rsid w:val="00DE6DC8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98D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2019-01-23T13:46:00Z</dcterms:created>
  <dcterms:modified xsi:type="dcterms:W3CDTF">2019-01-23T13:47:00Z</dcterms:modified>
</cp:coreProperties>
</file>