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78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B36A1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46374">
              <w:rPr>
                <w:rFonts w:ascii="Arial" w:hAnsi="Arial" w:cs="Arial"/>
                <w:sz w:val="18"/>
                <w:szCs w:val="18"/>
              </w:rPr>
              <w:t>78354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46374" w:rsidP="003463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B36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4230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346374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180AED" w:rsidRPr="00A67403" w:rsidTr="0022787C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2278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787C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9587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46374" w:rsidP="0034637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953EEA">
              <w:rPr>
                <w:rFonts w:ascii="Arial" w:hAnsi="Arial" w:cs="Arial"/>
                <w:sz w:val="18"/>
                <w:szCs w:val="18"/>
              </w:rPr>
              <w:t>/0</w:t>
            </w:r>
            <w:r w:rsidR="004466A2">
              <w:rPr>
                <w:rFonts w:ascii="Arial" w:hAnsi="Arial" w:cs="Arial"/>
                <w:sz w:val="18"/>
                <w:szCs w:val="18"/>
              </w:rPr>
              <w:t>9</w:t>
            </w:r>
            <w:r w:rsidR="005859EC">
              <w:rPr>
                <w:rFonts w:ascii="Arial" w:hAnsi="Arial" w:cs="Arial"/>
                <w:sz w:val="18"/>
                <w:szCs w:val="18"/>
              </w:rPr>
              <w:t>/2018</w:t>
            </w:r>
            <w:r w:rsidR="00953EEA">
              <w:rPr>
                <w:rFonts w:ascii="Arial" w:hAnsi="Arial" w:cs="Arial"/>
                <w:sz w:val="18"/>
                <w:szCs w:val="18"/>
              </w:rPr>
              <w:t xml:space="preserve"> a 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F4230D">
              <w:rPr>
                <w:rFonts w:ascii="Arial" w:hAnsi="Arial" w:cs="Arial"/>
                <w:sz w:val="18"/>
                <w:szCs w:val="18"/>
              </w:rPr>
              <w:t>/0</w:t>
            </w:r>
            <w:r w:rsidR="004466A2">
              <w:rPr>
                <w:rFonts w:ascii="Arial" w:hAnsi="Arial" w:cs="Arial"/>
                <w:sz w:val="18"/>
                <w:szCs w:val="18"/>
              </w:rPr>
              <w:t>3</w:t>
            </w:r>
            <w:r w:rsidR="00EB36A1">
              <w:rPr>
                <w:rFonts w:ascii="Arial" w:hAnsi="Arial" w:cs="Arial"/>
                <w:sz w:val="18"/>
                <w:szCs w:val="18"/>
              </w:rPr>
              <w:t>/201</w:t>
            </w:r>
            <w:r w:rsidR="004466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787C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B23DC2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787C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85CDA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JEANE DE AMORIM FREIRE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787C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787C">
        <w:trPr>
          <w:trHeight w:val="421"/>
        </w:trPr>
        <w:tc>
          <w:tcPr>
            <w:tcW w:w="498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787C">
        <w:trPr>
          <w:trHeight w:val="421"/>
        </w:trPr>
        <w:tc>
          <w:tcPr>
            <w:tcW w:w="5000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787C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787C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787C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787C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787C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C" w:rsidRDefault="0022787C" w:rsidP="00A10C8B">
      <w:r>
        <w:separator/>
      </w:r>
    </w:p>
  </w:endnote>
  <w:endnote w:type="continuationSeparator" w:id="1">
    <w:p w:rsidR="0022787C" w:rsidRDefault="002278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Pr="00694D49" w:rsidRDefault="002278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787C" w:rsidRPr="00694D49" w:rsidRDefault="002278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C" w:rsidRDefault="0022787C" w:rsidP="00A10C8B">
      <w:r>
        <w:separator/>
      </w:r>
    </w:p>
  </w:footnote>
  <w:footnote w:type="continuationSeparator" w:id="1">
    <w:p w:rsidR="0022787C" w:rsidRDefault="002278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0A475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A475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04557" r:id="rId2"/>
      </w:pict>
    </w:r>
  </w:p>
  <w:p w:rsidR="0022787C" w:rsidRDefault="002278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787C" w:rsidRDefault="002278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787C" w:rsidRDefault="002278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4756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87D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87C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531"/>
    <w:rsid w:val="00335F9F"/>
    <w:rsid w:val="0034269A"/>
    <w:rsid w:val="00346374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6A2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5CDA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9EC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DD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1D7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5C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283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3EEA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7F16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4C0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DC2"/>
    <w:rsid w:val="00B31FF9"/>
    <w:rsid w:val="00B32AE3"/>
    <w:rsid w:val="00B3524D"/>
    <w:rsid w:val="00B35B44"/>
    <w:rsid w:val="00B377D0"/>
    <w:rsid w:val="00B4047E"/>
    <w:rsid w:val="00B46A43"/>
    <w:rsid w:val="00B47797"/>
    <w:rsid w:val="00B51CCF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6A1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CA7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0D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2017-06-02T19:03:00Z</cp:lastPrinted>
  <dcterms:created xsi:type="dcterms:W3CDTF">2018-10-22T13:09:00Z</dcterms:created>
  <dcterms:modified xsi:type="dcterms:W3CDTF">2018-10-22T13:10:00Z</dcterms:modified>
</cp:coreProperties>
</file>