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E84027" w:rsidP="008F1B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JAILSON CASTRO DE FREITAS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582815" w:rsidP="0058281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E84027">
              <w:rPr>
                <w:rFonts w:ascii="Arial" w:hAnsi="Arial" w:cs="Arial"/>
                <w:sz w:val="18"/>
                <w:szCs w:val="18"/>
              </w:rPr>
              <w:t>02294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F07F9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02/01/2018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58281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582815" w:rsidP="00D4449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</w:t>
            </w:r>
            <w:r w:rsidR="00D44491">
              <w:rPr>
                <w:rFonts w:ascii="Arial" w:hAnsi="Arial" w:cs="Arial"/>
                <w:sz w:val="18"/>
                <w:szCs w:val="18"/>
              </w:rPr>
              <w:t>OPESP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58281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AA2341">
              <w:rPr>
                <w:rFonts w:ascii="Arial" w:hAnsi="Arial" w:cs="Arial"/>
                <w:sz w:val="18"/>
                <w:szCs w:val="18"/>
              </w:rPr>
              <w:t>AV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DC7DE0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</w:t>
            </w:r>
            <w:r w:rsidR="00FB775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="0093092A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93092A" w:rsidRDefault="0093092A" w:rsidP="0093092A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02/01/2019 a 01/07/2019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4204F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MARIO NORBERTO DA COSTA JUNIOR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B530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B530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68011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5309"/>
    <w:rsid w:val="000B7D9F"/>
    <w:rsid w:val="000C0938"/>
    <w:rsid w:val="000C0945"/>
    <w:rsid w:val="000C2040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070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5911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B4AD7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2C01"/>
    <w:rsid w:val="00333EC4"/>
    <w:rsid w:val="00335F9F"/>
    <w:rsid w:val="00341280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5B"/>
    <w:rsid w:val="0041239C"/>
    <w:rsid w:val="00412AE4"/>
    <w:rsid w:val="00413924"/>
    <w:rsid w:val="00414562"/>
    <w:rsid w:val="004204F8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15AC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2815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632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0F99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3389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6546F"/>
    <w:rsid w:val="00684D0A"/>
    <w:rsid w:val="00685933"/>
    <w:rsid w:val="00690B4F"/>
    <w:rsid w:val="00694D49"/>
    <w:rsid w:val="00695C0D"/>
    <w:rsid w:val="00697CA8"/>
    <w:rsid w:val="006A18EB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35546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0D47"/>
    <w:rsid w:val="007A1E7F"/>
    <w:rsid w:val="007A24EE"/>
    <w:rsid w:val="007A3B1E"/>
    <w:rsid w:val="007A4D01"/>
    <w:rsid w:val="007B1141"/>
    <w:rsid w:val="007B4BEB"/>
    <w:rsid w:val="007B61FD"/>
    <w:rsid w:val="007C1D55"/>
    <w:rsid w:val="007C52BC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122E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1B5E"/>
    <w:rsid w:val="008F22AD"/>
    <w:rsid w:val="008F2421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092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341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076E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4491"/>
    <w:rsid w:val="00D45B04"/>
    <w:rsid w:val="00D5112F"/>
    <w:rsid w:val="00D51295"/>
    <w:rsid w:val="00D51DE7"/>
    <w:rsid w:val="00D52FEC"/>
    <w:rsid w:val="00D563BE"/>
    <w:rsid w:val="00D57372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C7DE0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027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5378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07F94"/>
    <w:rsid w:val="00F131D3"/>
    <w:rsid w:val="00F1699A"/>
    <w:rsid w:val="00F16A44"/>
    <w:rsid w:val="00F17677"/>
    <w:rsid w:val="00F2216D"/>
    <w:rsid w:val="00F225C4"/>
    <w:rsid w:val="00F22A9D"/>
    <w:rsid w:val="00F25764"/>
    <w:rsid w:val="00F307FC"/>
    <w:rsid w:val="00F31BEA"/>
    <w:rsid w:val="00F336B8"/>
    <w:rsid w:val="00F3483B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B96"/>
    <w:rsid w:val="00F95E55"/>
    <w:rsid w:val="00FB216A"/>
    <w:rsid w:val="00FB3B6C"/>
    <w:rsid w:val="00FB7759"/>
    <w:rsid w:val="00FC03DC"/>
    <w:rsid w:val="00FC4998"/>
    <w:rsid w:val="00FC4B8E"/>
    <w:rsid w:val="00FC4C43"/>
    <w:rsid w:val="00FC57E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2019-01-22T20:35:00Z</dcterms:created>
  <dcterms:modified xsi:type="dcterms:W3CDTF">2019-01-22T20:36:00Z</dcterms:modified>
</cp:coreProperties>
</file>