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A666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KATIA KELY GONÇALVES MOUTINHO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A666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3042147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7319F" w:rsidP="007C47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C47F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7C47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31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D12B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D12B6" w:rsidP="00BD12B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030E3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030E30" w:rsidRDefault="00030E30" w:rsidP="00030E30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02/11/2018 a 01/05/2019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F203C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KLEOMARA GOMES CERQUINHO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8390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8390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652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0E3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2C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24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1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258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66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6F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50A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7F0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3900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066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EDE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2B6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3AD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3CE"/>
    <w:rsid w:val="00F2148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2019-01-22T19:36:00Z</dcterms:created>
  <dcterms:modified xsi:type="dcterms:W3CDTF">2019-01-22T19:36:00Z</dcterms:modified>
</cp:coreProperties>
</file>