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47BC8">
        <w:rPr>
          <w:rFonts w:ascii="Arial" w:hAnsi="Arial" w:cs="Arial"/>
          <w:b/>
          <w:bCs/>
          <w:color w:val="000000"/>
          <w:sz w:val="22"/>
          <w:szCs w:val="22"/>
        </w:rPr>
        <w:t>YANNE KATIUSSY PEREIRA GURGEL AUM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47BC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419A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11ABD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A7864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A7864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70A2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LABORATÓRIO/ÁREA QUÍMICA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94AB9" w:rsidP="00C860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="00C860AD">
              <w:rPr>
                <w:rFonts w:ascii="Arial Narrow" w:hAnsi="Arial Narrow" w:cs="Arial"/>
                <w:sz w:val="20"/>
                <w:szCs w:val="20"/>
              </w:rPr>
              <w:t>ACULDADE DE TECNOLOGIA - FT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860A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DEPARTAMENTO DE ENGENHARIA QUÍMICA 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AF72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F727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F727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319A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E97309" w:rsidP="00E9730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18/11</w:t>
            </w:r>
            <w:r w:rsidR="00111ABD">
              <w:rPr>
                <w:rFonts w:ascii="Arial" w:hAnsi="Arial" w:cs="Arial"/>
                <w:sz w:val="18"/>
                <w:szCs w:val="18"/>
              </w:rPr>
              <w:t>/2018 a 17</w:t>
            </w:r>
            <w:r w:rsidR="005B549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5B549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6473B">
        <w:rPr>
          <w:rFonts w:ascii="Arial" w:hAnsi="Arial" w:cs="Arial"/>
          <w:b/>
          <w:bCs/>
          <w:color w:val="000000"/>
          <w:sz w:val="22"/>
          <w:szCs w:val="22"/>
        </w:rPr>
        <w:t>SAMUEL DE SOUZA FEITOZA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25CD7" w:rsidRPr="00A72118" w:rsidRDefault="009A2F1F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25CD7" w:rsidRPr="00E51895" w:rsidRDefault="009A2F1F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25CD7" w:rsidRPr="00E51895" w:rsidRDefault="00AA0C7D" w:rsidP="00AA0C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25CD7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25CD7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25CD7" w:rsidRPr="00E51895" w:rsidRDefault="009A2F1F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LABORATÓRIO/ÁREA: QUÍMICA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25CD7" w:rsidRPr="00E51895" w:rsidRDefault="00DA07B3" w:rsidP="004C2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="004C230C">
              <w:rPr>
                <w:rFonts w:ascii="Arial Narrow" w:hAnsi="Arial Narrow" w:cs="Arial"/>
                <w:sz w:val="20"/>
                <w:szCs w:val="20"/>
              </w:rPr>
              <w:t>ACULDADE DE TECNOLOGIA - FT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25CD7" w:rsidRPr="00A836A6" w:rsidRDefault="004C230C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DEPARTAMENTO DE ENGENHARIA QUÍMICA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25CD7" w:rsidRPr="00A836A6" w:rsidRDefault="00825CD7" w:rsidP="00A171A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171A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171A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22D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F22D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 ) 24º mês  ( </w:t>
            </w:r>
            <w:r w:rsidR="00F22D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25CD7" w:rsidRPr="00A836A6" w:rsidRDefault="00A171AB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18/11/2018 a 17/05/2019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D11776">
        <w:trPr>
          <w:cantSplit/>
          <w:trHeight w:val="393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F6CC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F6CC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37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6CCA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171AB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727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97309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1159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30</cp:revision>
  <cp:lastPrinted>2017-02-08T14:28:00Z</cp:lastPrinted>
  <dcterms:created xsi:type="dcterms:W3CDTF">2018-05-02T19:14:00Z</dcterms:created>
  <dcterms:modified xsi:type="dcterms:W3CDTF">2019-01-22T17:45:00Z</dcterms:modified>
</cp:coreProperties>
</file>