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C26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14665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F30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F303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F3034" w:rsidP="00B1466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30/12/2018 a 29/06/2019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C26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OSNI BRUNO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C26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399315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818A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818A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061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49B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0DF7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266D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78FE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3034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5A51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5B3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665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2C2D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D61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8A6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80E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86E9-B3A6-48D2-8B91-62DBE9BD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2019-01-22T17:57:00Z</dcterms:created>
  <dcterms:modified xsi:type="dcterms:W3CDTF">2019-01-22T17:57:00Z</dcterms:modified>
</cp:coreProperties>
</file>