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91D9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ABINADABIS PARENTES MENDES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91D9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2399634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91D9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91D9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ANÁLISES CLÍNICAS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91D9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691D9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QUÍMICA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3D4D33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FC6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794F5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</w:t>
            </w:r>
            <w:r w:rsidR="00794F5F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FC6BD1" w:rsidRDefault="00794F5F" w:rsidP="00794F5F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09/12/2018 a 08/06/2019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057C9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RENATO DOS SANTOS REIS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691D9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57C94">
              <w:rPr>
                <w:rFonts w:ascii="Arial" w:hAnsi="Arial" w:cs="Arial"/>
                <w:sz w:val="18"/>
                <w:szCs w:val="18"/>
              </w:rPr>
              <w:t>871976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91FC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91FC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6972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4DD0"/>
    <w:rsid w:val="00037626"/>
    <w:rsid w:val="000408B8"/>
    <w:rsid w:val="00042ECB"/>
    <w:rsid w:val="00043407"/>
    <w:rsid w:val="0004435B"/>
    <w:rsid w:val="00046055"/>
    <w:rsid w:val="0004655F"/>
    <w:rsid w:val="00047CC4"/>
    <w:rsid w:val="00051850"/>
    <w:rsid w:val="00053050"/>
    <w:rsid w:val="000533EA"/>
    <w:rsid w:val="00055FE4"/>
    <w:rsid w:val="00057C9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4D33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1FC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766D7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0759A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751C"/>
    <w:rsid w:val="00684D0A"/>
    <w:rsid w:val="00685933"/>
    <w:rsid w:val="00690B4F"/>
    <w:rsid w:val="00691D99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4F5F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0CDD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1DE6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1756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C6BD1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2019-01-22T17:42:00Z</dcterms:created>
  <dcterms:modified xsi:type="dcterms:W3CDTF">2019-01-22T17:42:00Z</dcterms:modified>
</cp:coreProperties>
</file>