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7A2FE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7A2FE0"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73EEA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MICAEL JACSON SILVA DO NASCIMENTO</w:t>
            </w:r>
          </w:p>
        </w:tc>
      </w:tr>
      <w:tr w:rsidR="00180AED" w:rsidRPr="00A67403" w:rsidTr="007A2FE0"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7A2FE0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</w:t>
            </w:r>
            <w:r w:rsidR="00473EEA">
              <w:rPr>
                <w:rFonts w:ascii="Arial" w:hAnsi="Arial" w:cs="Arial"/>
                <w:sz w:val="18"/>
                <w:szCs w:val="18"/>
              </w:rPr>
              <w:t>832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73EEA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 w:rsidR="007A2FE0"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7A2FE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7A2FE0"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69052F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EM SEGURANÇA DO TRABALHO </w:t>
            </w:r>
          </w:p>
        </w:tc>
      </w:tr>
      <w:tr w:rsidR="00180AED" w:rsidRPr="00A67403" w:rsidTr="007A2FE0"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7A2FE0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SAÚDE E BIOTECNOLOGIA DE COARI</w:t>
            </w:r>
          </w:p>
        </w:tc>
      </w:tr>
      <w:tr w:rsidR="00180AED" w:rsidRPr="00A67403" w:rsidTr="007A2FE0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9052F" w:rsidP="007A2FE0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INFRAESTRUTURA</w:t>
            </w:r>
            <w:r w:rsidR="007A2F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7A2FE0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A2FE0" w:rsidP="00E2099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2099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473EEA" w:rsidP="00473EEA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F346EF">
              <w:rPr>
                <w:rFonts w:ascii="Arial" w:hAnsi="Arial" w:cs="Arial"/>
                <w:sz w:val="18"/>
                <w:szCs w:val="18"/>
              </w:rPr>
              <w:t>/09</w:t>
            </w:r>
            <w:r w:rsidR="00547D9C">
              <w:rPr>
                <w:rFonts w:ascii="Arial" w:hAnsi="Arial" w:cs="Arial"/>
                <w:sz w:val="18"/>
                <w:szCs w:val="18"/>
              </w:rPr>
              <w:t>/2018</w:t>
            </w:r>
            <w:r w:rsidR="007A2FE0">
              <w:rPr>
                <w:rFonts w:ascii="Arial" w:hAnsi="Arial" w:cs="Arial"/>
                <w:sz w:val="18"/>
                <w:szCs w:val="18"/>
              </w:rPr>
              <w:t xml:space="preserve"> a 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346EF">
              <w:rPr>
                <w:rFonts w:ascii="Arial" w:hAnsi="Arial" w:cs="Arial"/>
                <w:sz w:val="18"/>
                <w:szCs w:val="18"/>
              </w:rPr>
              <w:t>/03</w:t>
            </w:r>
            <w:r w:rsidR="007A2FE0">
              <w:rPr>
                <w:rFonts w:ascii="Arial" w:hAnsi="Arial" w:cs="Arial"/>
                <w:sz w:val="18"/>
                <w:szCs w:val="18"/>
              </w:rPr>
              <w:t>/201</w:t>
            </w:r>
            <w:r w:rsidR="00F346E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7A2FE0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547D9C" w:rsidP="00E2099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="00F346EF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7A2FE0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7A2FE0"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A2FE0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ANTÔNIO RONEY SOUSA DA MOTA</w:t>
            </w:r>
          </w:p>
        </w:tc>
      </w:tr>
      <w:tr w:rsidR="00180AED" w:rsidRPr="00A67403" w:rsidTr="007A2FE0"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E21A0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1567358</w:t>
            </w:r>
          </w:p>
        </w:tc>
      </w:tr>
      <w:tr w:rsidR="00180AED" w:rsidRPr="00A67403" w:rsidTr="007A2FE0"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7A2FE0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99318-2295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7A2FE0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roney@ufam.edu.br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7A2FE0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7A2FE0">
        <w:trPr>
          <w:trHeight w:val="421"/>
        </w:trPr>
        <w:tc>
          <w:tcPr>
            <w:tcW w:w="498" w:type="pct"/>
          </w:tcPr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5000" w:type="pct"/>
            <w:gridSpan w:val="2"/>
          </w:tcPr>
          <w:p w:rsidR="00180AED" w:rsidRPr="00A67403" w:rsidRDefault="00180AED" w:rsidP="007A2FE0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7A2FE0">
        <w:trPr>
          <w:trHeight w:val="421"/>
        </w:trPr>
        <w:tc>
          <w:tcPr>
            <w:tcW w:w="5000" w:type="pct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5000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7A2FE0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5000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7A2FE0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7A2FE0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7A2FE0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7A2FE0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7A2FE0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FE0" w:rsidRDefault="007A2FE0" w:rsidP="00A10C8B">
      <w:r>
        <w:separator/>
      </w:r>
    </w:p>
  </w:endnote>
  <w:endnote w:type="continuationSeparator" w:id="1">
    <w:p w:rsidR="007A2FE0" w:rsidRDefault="007A2FE0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E0" w:rsidRDefault="007A2FE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E0" w:rsidRPr="00694D49" w:rsidRDefault="007A2FE0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A2FE0" w:rsidRPr="00694D49" w:rsidRDefault="007A2FE0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E0" w:rsidRDefault="007A2F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FE0" w:rsidRDefault="007A2FE0" w:rsidP="00A10C8B">
      <w:r>
        <w:separator/>
      </w:r>
    </w:p>
  </w:footnote>
  <w:footnote w:type="continuationSeparator" w:id="1">
    <w:p w:rsidR="007A2FE0" w:rsidRDefault="007A2FE0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E0" w:rsidRDefault="007A2FE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E0" w:rsidRDefault="00774ED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74ED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208747" r:id="rId2"/>
      </w:pict>
    </w:r>
  </w:p>
  <w:p w:rsidR="007A2FE0" w:rsidRDefault="007A2FE0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A2FE0" w:rsidRDefault="007A2FE0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A2FE0" w:rsidRDefault="007A2FE0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E0" w:rsidRDefault="007A2FE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1A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116B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3020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15F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3EEA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47D9C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52F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4ED0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2FE0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2D22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5E4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68C7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3637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81C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99C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7372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46EF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2017-05-10T17:49:00Z</cp:lastPrinted>
  <dcterms:created xsi:type="dcterms:W3CDTF">2018-10-16T19:26:00Z</dcterms:created>
  <dcterms:modified xsi:type="dcterms:W3CDTF">2018-10-16T19:26:00Z</dcterms:modified>
</cp:coreProperties>
</file>