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F2B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JEISON PEREIRA DE OLIVEIRA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F2B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2386729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F2B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8F2B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TEC. DA INFORMAÇÃO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F2B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F2B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TECNOLOGIA DA INFORMAÇÃO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8F2BED" w:rsidP="000A706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0A70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4476F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056C41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4476F9" w:rsidRDefault="00056C41" w:rsidP="00056C41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12/10/2018 a 11/04/2019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F2B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 LUIZ MECHI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8F2B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1753051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528E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528E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6775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6C41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2D84"/>
    <w:rsid w:val="000A527E"/>
    <w:rsid w:val="000A7065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5F98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39A4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476F9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3F66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2BE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28EB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73D9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1079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2019-01-22T17:09:00Z</dcterms:created>
  <dcterms:modified xsi:type="dcterms:W3CDTF">2019-01-22T17:09:00Z</dcterms:modified>
</cp:coreProperties>
</file>