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27C02" w:rsidRPr="00927C02">
        <w:rPr>
          <w:rFonts w:ascii="Arial" w:hAnsi="Arial" w:cs="Arial"/>
          <w:b/>
          <w:bCs/>
          <w:color w:val="000000"/>
          <w:sz w:val="22"/>
          <w:szCs w:val="22"/>
        </w:rPr>
        <w:t>ANTONIO RONEY SOUSA DA MOTA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927C02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FABIANO FEITOSA DE SOUZA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927C02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2873186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927C02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927C02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927C02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927C02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ADMINISTRATIVA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927C0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927C02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94F1F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6349E1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994F1F" w:rsidRDefault="006349E1" w:rsidP="006349E1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22/09/2018 a 21/03/2019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927C02" w:rsidRDefault="00927C02" w:rsidP="00927C0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927C02" w:rsidRDefault="00927C02" w:rsidP="00927C0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927C02" w:rsidRDefault="00927C02" w:rsidP="00927C0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27C02" w:rsidRPr="00522F5C" w:rsidRDefault="00927C02" w:rsidP="00927C0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27C02" w:rsidRDefault="00927C02" w:rsidP="00927C0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 TEREZA DE JESUS SOUZA COELHO</w:t>
      </w:r>
    </w:p>
    <w:p w:rsidR="00927C02" w:rsidRDefault="00927C02" w:rsidP="00927C0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27C02" w:rsidRPr="00A836A6" w:rsidRDefault="00927C02" w:rsidP="00927C0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927C02" w:rsidRPr="00A836A6" w:rsidRDefault="00927C02" w:rsidP="00927C02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927C02" w:rsidRPr="00A836A6" w:rsidRDefault="00927C02" w:rsidP="00927C0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927C02" w:rsidRPr="00A836A6" w:rsidTr="0024040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927C02" w:rsidRPr="00A836A6" w:rsidTr="00240405">
        <w:tc>
          <w:tcPr>
            <w:tcW w:w="1300" w:type="pct"/>
            <w:shd w:val="clear" w:color="auto" w:fill="F3F3F3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927C02" w:rsidRPr="00A72118" w:rsidRDefault="00927C02" w:rsidP="0024040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FABIANO FEITOSA DE SOUZA</w:t>
            </w:r>
          </w:p>
        </w:tc>
      </w:tr>
      <w:tr w:rsidR="00927C02" w:rsidRPr="00A836A6" w:rsidTr="00240405">
        <w:tc>
          <w:tcPr>
            <w:tcW w:w="1300" w:type="pct"/>
            <w:shd w:val="clear" w:color="auto" w:fill="F3F3F3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927C02" w:rsidRPr="00E51895" w:rsidRDefault="00927C02" w:rsidP="0024040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2873186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927C02" w:rsidRPr="00E51895" w:rsidRDefault="00927C02" w:rsidP="0024040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22/03/2017</w:t>
            </w:r>
          </w:p>
        </w:tc>
      </w:tr>
      <w:tr w:rsidR="00927C02" w:rsidRPr="00A836A6" w:rsidTr="00240405">
        <w:tc>
          <w:tcPr>
            <w:tcW w:w="1300" w:type="pct"/>
            <w:shd w:val="clear" w:color="auto" w:fill="F3F3F3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927C02" w:rsidRPr="00E51895" w:rsidRDefault="00927C02" w:rsidP="0024040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927C02" w:rsidRPr="00A836A6" w:rsidTr="00240405">
        <w:tc>
          <w:tcPr>
            <w:tcW w:w="1300" w:type="pct"/>
            <w:shd w:val="clear" w:color="auto" w:fill="F3F3F3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927C02" w:rsidRPr="00E51895" w:rsidRDefault="00927C02" w:rsidP="0024040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927C02" w:rsidRPr="00A836A6" w:rsidTr="00240405">
        <w:tc>
          <w:tcPr>
            <w:tcW w:w="1300" w:type="pct"/>
            <w:shd w:val="clear" w:color="auto" w:fill="F3F3F3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ADMINISTRATIVA</w:t>
            </w:r>
          </w:p>
        </w:tc>
      </w:tr>
      <w:tr w:rsidR="00927C02" w:rsidRPr="00A836A6" w:rsidTr="00240405">
        <w:tc>
          <w:tcPr>
            <w:tcW w:w="1300" w:type="pct"/>
            <w:shd w:val="clear" w:color="auto" w:fill="F3F3F3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927C02" w:rsidRPr="00A836A6" w:rsidRDefault="00927C02" w:rsidP="004150E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CE1A6A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4150E8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927C02" w:rsidRPr="00CE1A6A" w:rsidRDefault="004150E8" w:rsidP="004150E8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22/09/2018 a 21/03/2019</w:t>
            </w:r>
          </w:p>
        </w:tc>
      </w:tr>
    </w:tbl>
    <w:p w:rsidR="00927C02" w:rsidRPr="00A836A6" w:rsidRDefault="00927C02" w:rsidP="00927C02">
      <w:pPr>
        <w:jc w:val="both"/>
        <w:rPr>
          <w:rFonts w:ascii="Arial" w:hAnsi="Arial" w:cs="Arial"/>
          <w:color w:val="000000"/>
          <w:sz w:val="18"/>
        </w:rPr>
      </w:pPr>
    </w:p>
    <w:p w:rsidR="00927C02" w:rsidRPr="00A836A6" w:rsidRDefault="00927C02" w:rsidP="00927C02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27C02" w:rsidRPr="00A836A6" w:rsidTr="0024040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927C02" w:rsidRPr="00A836A6" w:rsidTr="00240405">
        <w:tc>
          <w:tcPr>
            <w:tcW w:w="5000" w:type="pct"/>
            <w:gridSpan w:val="5"/>
            <w:shd w:val="clear" w:color="auto" w:fill="E0E0E0"/>
            <w:vAlign w:val="bottom"/>
          </w:tcPr>
          <w:p w:rsidR="00927C02" w:rsidRPr="00A836A6" w:rsidRDefault="00927C02" w:rsidP="0024040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927C02" w:rsidRPr="00A836A6" w:rsidRDefault="00927C02" w:rsidP="0024040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927C02" w:rsidRPr="00A836A6" w:rsidTr="0024040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27C02" w:rsidRPr="00A836A6" w:rsidTr="00240405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27C02" w:rsidRPr="00A836A6" w:rsidRDefault="00927C02" w:rsidP="0024040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27C02" w:rsidRPr="00EB445B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927C02" w:rsidRPr="00A836A6" w:rsidTr="00240405">
        <w:tc>
          <w:tcPr>
            <w:tcW w:w="1590" w:type="pct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7C02" w:rsidRPr="00A836A6" w:rsidTr="00240405">
        <w:tc>
          <w:tcPr>
            <w:tcW w:w="1590" w:type="pct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7C02" w:rsidRPr="00A836A6" w:rsidTr="00240405">
        <w:tc>
          <w:tcPr>
            <w:tcW w:w="1590" w:type="pct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7C02" w:rsidRPr="00A836A6" w:rsidTr="00240405">
        <w:tc>
          <w:tcPr>
            <w:tcW w:w="5000" w:type="pct"/>
            <w:gridSpan w:val="5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27C02" w:rsidRPr="00A836A6" w:rsidRDefault="00927C02" w:rsidP="00927C02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27C02" w:rsidRPr="00A836A6" w:rsidTr="00240405">
        <w:tc>
          <w:tcPr>
            <w:tcW w:w="5000" w:type="pct"/>
            <w:gridSpan w:val="5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927C02" w:rsidRPr="00A836A6" w:rsidTr="0024040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27C02" w:rsidRPr="00A836A6" w:rsidTr="00240405">
        <w:trPr>
          <w:cantSplit/>
        </w:trPr>
        <w:tc>
          <w:tcPr>
            <w:tcW w:w="1590" w:type="pct"/>
            <w:vMerge/>
            <w:shd w:val="clear" w:color="auto" w:fill="E0E0E0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27C02" w:rsidRPr="00A836A6" w:rsidRDefault="00927C02" w:rsidP="0024040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27C02" w:rsidRPr="00A836A6" w:rsidTr="00240405">
        <w:tc>
          <w:tcPr>
            <w:tcW w:w="1590" w:type="pct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7C02" w:rsidRPr="00A836A6" w:rsidTr="00240405">
        <w:tc>
          <w:tcPr>
            <w:tcW w:w="1590" w:type="pct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7C02" w:rsidRPr="00A836A6" w:rsidTr="00240405">
        <w:tc>
          <w:tcPr>
            <w:tcW w:w="1590" w:type="pct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7C02" w:rsidRPr="00A836A6" w:rsidTr="00240405">
        <w:tc>
          <w:tcPr>
            <w:tcW w:w="5000" w:type="pct"/>
            <w:gridSpan w:val="5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7C02" w:rsidRPr="00A836A6" w:rsidTr="00240405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927C02" w:rsidRPr="00A836A6" w:rsidTr="0024040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27C02" w:rsidRPr="00A836A6" w:rsidTr="00240405">
        <w:trPr>
          <w:cantSplit/>
        </w:trPr>
        <w:tc>
          <w:tcPr>
            <w:tcW w:w="1590" w:type="pct"/>
            <w:vMerge/>
            <w:shd w:val="clear" w:color="auto" w:fill="E0E0E0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27C02" w:rsidRPr="00A836A6" w:rsidRDefault="00927C02" w:rsidP="0024040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27C02" w:rsidRPr="00A836A6" w:rsidTr="00240405">
        <w:tc>
          <w:tcPr>
            <w:tcW w:w="1590" w:type="pct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7C02" w:rsidRPr="00A836A6" w:rsidTr="00240405">
        <w:tc>
          <w:tcPr>
            <w:tcW w:w="1590" w:type="pct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7C02" w:rsidRPr="00A836A6" w:rsidTr="00240405">
        <w:tc>
          <w:tcPr>
            <w:tcW w:w="1590" w:type="pct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7C02" w:rsidRPr="00A836A6" w:rsidTr="00240405">
        <w:tc>
          <w:tcPr>
            <w:tcW w:w="5000" w:type="pct"/>
            <w:gridSpan w:val="5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27C02" w:rsidRPr="00A836A6" w:rsidRDefault="00927C02" w:rsidP="00927C0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27C02" w:rsidRPr="00A836A6" w:rsidTr="00240405">
        <w:tc>
          <w:tcPr>
            <w:tcW w:w="9709" w:type="dxa"/>
            <w:gridSpan w:val="5"/>
            <w:shd w:val="clear" w:color="auto" w:fill="D9D9D9"/>
          </w:tcPr>
          <w:p w:rsidR="00927C02" w:rsidRPr="00A836A6" w:rsidRDefault="00927C02" w:rsidP="0024040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927C02" w:rsidRPr="00A836A6" w:rsidTr="00240405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27C02" w:rsidRPr="00A836A6" w:rsidTr="00240405">
        <w:trPr>
          <w:cantSplit/>
        </w:trPr>
        <w:tc>
          <w:tcPr>
            <w:tcW w:w="2910" w:type="dxa"/>
            <w:vMerge/>
            <w:shd w:val="clear" w:color="auto" w:fill="E0E0E0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27C02" w:rsidRPr="00A836A6" w:rsidRDefault="00927C02" w:rsidP="0024040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27C02" w:rsidRPr="00A836A6" w:rsidTr="00240405">
        <w:tc>
          <w:tcPr>
            <w:tcW w:w="2910" w:type="dxa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7C02" w:rsidRPr="00A836A6" w:rsidRDefault="00927C02" w:rsidP="0024040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7C02" w:rsidRPr="00A836A6" w:rsidTr="00240405">
        <w:tc>
          <w:tcPr>
            <w:tcW w:w="2910" w:type="dxa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7C02" w:rsidRPr="00A836A6" w:rsidRDefault="00927C02" w:rsidP="0024040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7C02" w:rsidRPr="00A836A6" w:rsidTr="00240405">
        <w:tc>
          <w:tcPr>
            <w:tcW w:w="2910" w:type="dxa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7C02" w:rsidRPr="00A836A6" w:rsidRDefault="00927C02" w:rsidP="0024040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7C02" w:rsidRPr="00A836A6" w:rsidTr="00240405">
        <w:trPr>
          <w:trHeight w:val="803"/>
        </w:trPr>
        <w:tc>
          <w:tcPr>
            <w:tcW w:w="9709" w:type="dxa"/>
            <w:gridSpan w:val="5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927C02" w:rsidRDefault="00927C02" w:rsidP="00927C0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27C02" w:rsidRPr="00A836A6" w:rsidTr="00240405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927C02" w:rsidRPr="00A836A6" w:rsidRDefault="00927C02" w:rsidP="0024040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27C02" w:rsidRPr="00A836A6" w:rsidTr="00240405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27C02" w:rsidRPr="00A836A6" w:rsidTr="00240405">
        <w:trPr>
          <w:cantSplit/>
        </w:trPr>
        <w:tc>
          <w:tcPr>
            <w:tcW w:w="2910" w:type="dxa"/>
            <w:vMerge/>
            <w:shd w:val="clear" w:color="auto" w:fill="E0E0E0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27C02" w:rsidRPr="00A836A6" w:rsidRDefault="00927C02" w:rsidP="0024040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27C02" w:rsidRPr="00A836A6" w:rsidRDefault="00927C02" w:rsidP="0024040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27C02" w:rsidRPr="00A836A6" w:rsidTr="00240405">
        <w:tc>
          <w:tcPr>
            <w:tcW w:w="2910" w:type="dxa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7C02" w:rsidRPr="00A836A6" w:rsidRDefault="00927C02" w:rsidP="0024040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7C02" w:rsidRPr="00A836A6" w:rsidTr="00240405">
        <w:tc>
          <w:tcPr>
            <w:tcW w:w="2910" w:type="dxa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7C02" w:rsidRPr="00A836A6" w:rsidRDefault="00927C02" w:rsidP="0024040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7C02" w:rsidRPr="00A836A6" w:rsidTr="00240405">
        <w:tc>
          <w:tcPr>
            <w:tcW w:w="2910" w:type="dxa"/>
          </w:tcPr>
          <w:p w:rsidR="00927C02" w:rsidRPr="00A836A6" w:rsidRDefault="00927C02" w:rsidP="0024040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7C02" w:rsidRPr="00A836A6" w:rsidRDefault="00927C02" w:rsidP="0024040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7C02" w:rsidRPr="00A836A6" w:rsidRDefault="00927C02" w:rsidP="0024040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7C02" w:rsidRPr="00ED1269" w:rsidTr="00240405">
        <w:trPr>
          <w:trHeight w:val="1026"/>
        </w:trPr>
        <w:tc>
          <w:tcPr>
            <w:tcW w:w="9709" w:type="dxa"/>
            <w:gridSpan w:val="5"/>
          </w:tcPr>
          <w:p w:rsidR="00927C02" w:rsidRPr="00ED1269" w:rsidRDefault="00927C02" w:rsidP="0024040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927C02" w:rsidRPr="00ED1269" w:rsidRDefault="00927C02" w:rsidP="0024040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27C02" w:rsidRPr="00ED1269" w:rsidRDefault="00927C02" w:rsidP="0024040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27C02" w:rsidRDefault="00927C02" w:rsidP="0024040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27C02" w:rsidRPr="00ED1269" w:rsidRDefault="00927C02" w:rsidP="0024040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927C02" w:rsidRPr="00ED1269" w:rsidTr="00240405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927C02" w:rsidRPr="00ED1269" w:rsidRDefault="00927C02" w:rsidP="00240405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927C02" w:rsidRPr="00ED1269" w:rsidTr="00240405">
        <w:trPr>
          <w:cantSplit/>
          <w:trHeight w:val="354"/>
        </w:trPr>
        <w:tc>
          <w:tcPr>
            <w:tcW w:w="9709" w:type="dxa"/>
            <w:gridSpan w:val="2"/>
          </w:tcPr>
          <w:p w:rsidR="00927C02" w:rsidRPr="00ED1269" w:rsidRDefault="00927C02" w:rsidP="00240405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927C02" w:rsidRPr="00ED1269" w:rsidTr="00240405">
        <w:trPr>
          <w:cantSplit/>
          <w:trHeight w:val="393"/>
        </w:trPr>
        <w:tc>
          <w:tcPr>
            <w:tcW w:w="4319" w:type="dxa"/>
          </w:tcPr>
          <w:p w:rsidR="00927C02" w:rsidRDefault="00927C02" w:rsidP="0024040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7C02" w:rsidRPr="00ED1269" w:rsidRDefault="00927C02" w:rsidP="0024040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7C02" w:rsidRPr="00ED1269" w:rsidRDefault="00927C02" w:rsidP="0024040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7C02" w:rsidRPr="00ED1269" w:rsidRDefault="00927C02" w:rsidP="0024040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7C02" w:rsidRPr="00ED1269" w:rsidRDefault="00927C02" w:rsidP="0024040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927C02" w:rsidRDefault="00927C02" w:rsidP="0024040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7C02" w:rsidRPr="00ED1269" w:rsidRDefault="00927C02" w:rsidP="0024040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7C02" w:rsidRPr="00ED1269" w:rsidRDefault="00927C02" w:rsidP="0024040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7C02" w:rsidRPr="00ED1269" w:rsidRDefault="00927C02" w:rsidP="0024040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7C02" w:rsidRPr="00ED1269" w:rsidRDefault="00927C02" w:rsidP="0024040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802BF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02BF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66698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4341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0B13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150E8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1350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49E1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2BFC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27C02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4F1F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A44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1A6A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44734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2019-01-22T16:56:00Z</dcterms:created>
  <dcterms:modified xsi:type="dcterms:W3CDTF">2019-01-22T16:57:00Z</dcterms:modified>
</cp:coreProperties>
</file>