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95D3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45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0615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4317A9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02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29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846EF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846E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46EF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72D3C" w:rsidP="0013490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7E5C04">
              <w:rPr>
                <w:rFonts w:ascii="Arial" w:hAnsi="Arial" w:cs="Arial"/>
                <w:sz w:val="18"/>
                <w:szCs w:val="18"/>
              </w:rPr>
              <w:t>/0</w:t>
            </w:r>
            <w:r w:rsidR="00134903">
              <w:rPr>
                <w:rFonts w:ascii="Arial" w:hAnsi="Arial" w:cs="Arial"/>
                <w:sz w:val="18"/>
                <w:szCs w:val="18"/>
              </w:rPr>
              <w:t>9/2018 a 28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 w:rsidR="00134903">
              <w:rPr>
                <w:rFonts w:ascii="Arial" w:hAnsi="Arial" w:cs="Arial"/>
                <w:sz w:val="18"/>
                <w:szCs w:val="18"/>
              </w:rPr>
              <w:t>2</w:t>
            </w:r>
            <w:r w:rsidR="004317A9">
              <w:rPr>
                <w:rFonts w:ascii="Arial" w:hAnsi="Arial" w:cs="Arial"/>
                <w:sz w:val="18"/>
                <w:szCs w:val="18"/>
              </w:rPr>
              <w:t>/201</w:t>
            </w:r>
            <w:r w:rsidR="0013490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81C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 CRISTIER NASCIMENTO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51AB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1875248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F133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98166-2541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D417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fisioterapeuta@ufam.edu.br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1557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1557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2789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903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EF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572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2018-05-02T19:13:00Z</dcterms:created>
  <dcterms:modified xsi:type="dcterms:W3CDTF">2018-08-20T18:03:00Z</dcterms:modified>
</cp:coreProperties>
</file>